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979F" w14:textId="77777777" w:rsidR="00CF049A" w:rsidRDefault="00CF049A">
      <w:pPr>
        <w:spacing w:line="200" w:lineRule="exact"/>
      </w:pPr>
    </w:p>
    <w:p w14:paraId="25887CEA" w14:textId="77777777" w:rsidR="00CF049A" w:rsidRDefault="00CF049A">
      <w:pPr>
        <w:spacing w:line="200" w:lineRule="exact"/>
      </w:pPr>
    </w:p>
    <w:p w14:paraId="002CE1CC" w14:textId="77777777" w:rsidR="00CF049A" w:rsidRDefault="00CF049A">
      <w:pPr>
        <w:spacing w:line="200" w:lineRule="exact"/>
      </w:pPr>
    </w:p>
    <w:p w14:paraId="54DEF8D8" w14:textId="77777777" w:rsidR="00CF049A" w:rsidRDefault="00CF049A">
      <w:pPr>
        <w:spacing w:line="200" w:lineRule="exact"/>
      </w:pPr>
    </w:p>
    <w:p w14:paraId="08FD56FB" w14:textId="77777777" w:rsidR="00CF049A" w:rsidRDefault="00CF049A">
      <w:pPr>
        <w:spacing w:before="15" w:line="260" w:lineRule="exact"/>
        <w:rPr>
          <w:sz w:val="26"/>
          <w:szCs w:val="26"/>
        </w:rPr>
      </w:pPr>
    </w:p>
    <w:p w14:paraId="79FE9B3E" w14:textId="77777777" w:rsidR="00CF049A" w:rsidRDefault="00000000">
      <w:pPr>
        <w:spacing w:before="24"/>
        <w:ind w:left="769" w:right="793"/>
        <w:jc w:val="center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l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st</w:t>
      </w:r>
      <w:r>
        <w:rPr>
          <w:b/>
          <w:sz w:val="28"/>
          <w:szCs w:val="28"/>
        </w:rPr>
        <w:t>ar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an</w:t>
      </w:r>
      <w:r>
        <w:rPr>
          <w:b/>
          <w:spacing w:val="2"/>
          <w:sz w:val="28"/>
          <w:szCs w:val="28"/>
        </w:rPr>
        <w:t xml:space="preserve"> T</w:t>
      </w:r>
      <w:r>
        <w:rPr>
          <w:b/>
          <w:sz w:val="28"/>
          <w:szCs w:val="28"/>
        </w:rPr>
        <w:t>rad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i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G</w:t>
      </w:r>
      <w:r>
        <w:rPr>
          <w:b/>
          <w:sz w:val="28"/>
          <w:szCs w:val="28"/>
        </w:rPr>
        <w:t>rebeg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ar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da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am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P</w:t>
      </w:r>
      <w:r>
        <w:rPr>
          <w:b/>
          <w:sz w:val="28"/>
          <w:szCs w:val="28"/>
        </w:rPr>
        <w:t>engua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an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end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kan</w:t>
      </w:r>
    </w:p>
    <w:p w14:paraId="3796A557" w14:textId="77777777" w:rsidR="00CF049A" w:rsidRDefault="00000000">
      <w:pPr>
        <w:spacing w:line="320" w:lineRule="exact"/>
        <w:ind w:left="1168" w:right="1192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Is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am</w:t>
      </w:r>
      <w:r>
        <w:rPr>
          <w:b/>
          <w:spacing w:val="1"/>
          <w:sz w:val="28"/>
          <w:szCs w:val="28"/>
        </w:rPr>
        <w:t xml:space="preserve"> B</w:t>
      </w:r>
      <w:r>
        <w:rPr>
          <w:b/>
          <w:sz w:val="28"/>
          <w:szCs w:val="28"/>
        </w:rPr>
        <w:t>erba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K</w:t>
      </w:r>
      <w:r>
        <w:rPr>
          <w:b/>
          <w:sz w:val="28"/>
          <w:szCs w:val="28"/>
        </w:rPr>
        <w:t>e</w:t>
      </w:r>
      <w:r>
        <w:rPr>
          <w:b/>
          <w:spacing w:val="4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an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ok</w:t>
      </w:r>
      <w:r>
        <w:rPr>
          <w:b/>
          <w:spacing w:val="-4"/>
          <w:sz w:val="28"/>
          <w:szCs w:val="28"/>
        </w:rPr>
        <w:t>a</w:t>
      </w:r>
      <w:r>
        <w:rPr>
          <w:b/>
          <w:sz w:val="28"/>
          <w:szCs w:val="28"/>
        </w:rPr>
        <w:t xml:space="preserve">l 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ada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Ma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yarakat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ak</w:t>
      </w:r>
    </w:p>
    <w:p w14:paraId="2951D259" w14:textId="77777777" w:rsidR="00CF049A" w:rsidRDefault="00CF049A">
      <w:pPr>
        <w:spacing w:before="4" w:line="120" w:lineRule="exact"/>
        <w:rPr>
          <w:sz w:val="12"/>
          <w:szCs w:val="12"/>
        </w:rPr>
      </w:pPr>
    </w:p>
    <w:p w14:paraId="42FF6EB5" w14:textId="77777777" w:rsidR="00CF049A" w:rsidRDefault="00CF049A">
      <w:pPr>
        <w:spacing w:line="200" w:lineRule="exact"/>
      </w:pPr>
    </w:p>
    <w:p w14:paraId="5C46EF71" w14:textId="77777777" w:rsidR="00CF049A" w:rsidRDefault="00000000">
      <w:pPr>
        <w:ind w:left="766" w:right="782"/>
        <w:jc w:val="center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sn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ay</w:t>
      </w:r>
      <w:r>
        <w:rPr>
          <w:b/>
          <w:spacing w:val="3"/>
          <w:sz w:val="24"/>
          <w:szCs w:val="24"/>
        </w:rPr>
        <w:t>u</w:t>
      </w:r>
      <w:r>
        <w:rPr>
          <w:b/>
          <w:position w:val="11"/>
          <w:sz w:val="16"/>
          <w:szCs w:val="16"/>
        </w:rPr>
        <w:t>1</w:t>
      </w:r>
      <w:r>
        <w:rPr>
          <w:b/>
          <w:spacing w:val="20"/>
          <w:position w:val="11"/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Qi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ayya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lim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n</w:t>
      </w:r>
      <w:r>
        <w:rPr>
          <w:b/>
          <w:position w:val="11"/>
          <w:sz w:val="16"/>
          <w:szCs w:val="16"/>
        </w:rPr>
        <w:t>2</w:t>
      </w:r>
      <w:r>
        <w:rPr>
          <w:b/>
          <w:spacing w:val="20"/>
          <w:position w:val="11"/>
          <w:sz w:val="16"/>
          <w:szCs w:val="16"/>
        </w:rPr>
        <w:t xml:space="preserve"> </w:t>
      </w:r>
      <w:r>
        <w:rPr>
          <w:b/>
          <w:sz w:val="24"/>
          <w:szCs w:val="24"/>
        </w:rPr>
        <w:t>, Jo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iz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l</w:t>
      </w:r>
      <w:r>
        <w:rPr>
          <w:b/>
          <w:position w:val="11"/>
          <w:sz w:val="16"/>
          <w:szCs w:val="16"/>
        </w:rPr>
        <w:t>3</w:t>
      </w:r>
      <w:r>
        <w:rPr>
          <w:b/>
          <w:spacing w:val="20"/>
          <w:position w:val="11"/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sn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</w:p>
    <w:p w14:paraId="285CAC27" w14:textId="3B5F3A6A" w:rsidR="00CF049A" w:rsidRDefault="00000000">
      <w:pPr>
        <w:spacing w:before="1"/>
        <w:ind w:left="3108" w:right="3124"/>
        <w:jc w:val="center"/>
        <w:rPr>
          <w:sz w:val="16"/>
          <w:szCs w:val="16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aat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n</w:t>
      </w:r>
      <w:r>
        <w:rPr>
          <w:b/>
          <w:position w:val="9"/>
          <w:sz w:val="16"/>
          <w:szCs w:val="16"/>
        </w:rPr>
        <w:t>4</w:t>
      </w:r>
      <w:r>
        <w:rPr>
          <w:b/>
          <w:spacing w:val="24"/>
          <w:position w:val="9"/>
          <w:sz w:val="16"/>
          <w:szCs w:val="16"/>
        </w:rPr>
        <w:t xml:space="preserve"> </w:t>
      </w:r>
      <w:r>
        <w:rPr>
          <w:b/>
          <w:sz w:val="24"/>
          <w:szCs w:val="24"/>
        </w:rPr>
        <w:t>,</w:t>
      </w:r>
      <w:r w:rsidR="006B6C90">
        <w:rPr>
          <w:b/>
          <w:spacing w:val="4"/>
          <w:sz w:val="24"/>
          <w:szCs w:val="24"/>
        </w:rPr>
        <w:t xml:space="preserve"> Faldin Baen</w:t>
      </w:r>
      <w:r w:rsidR="006B6C90">
        <w:rPr>
          <w:b/>
          <w:position w:val="11"/>
          <w:sz w:val="16"/>
          <w:szCs w:val="16"/>
        </w:rPr>
        <w:t xml:space="preserve"> </w:t>
      </w:r>
      <w:r>
        <w:rPr>
          <w:b/>
          <w:position w:val="11"/>
          <w:sz w:val="16"/>
          <w:szCs w:val="16"/>
        </w:rPr>
        <w:t>5</w:t>
      </w:r>
    </w:p>
    <w:p w14:paraId="06450F71" w14:textId="77777777" w:rsidR="00CF049A" w:rsidRDefault="00CF049A">
      <w:pPr>
        <w:spacing w:before="1" w:line="100" w:lineRule="exact"/>
        <w:rPr>
          <w:sz w:val="10"/>
          <w:szCs w:val="10"/>
        </w:rPr>
      </w:pPr>
    </w:p>
    <w:p w14:paraId="226E092A" w14:textId="77777777" w:rsidR="00CF049A" w:rsidRDefault="00CF049A">
      <w:pPr>
        <w:spacing w:line="200" w:lineRule="exact"/>
      </w:pPr>
    </w:p>
    <w:p w14:paraId="7262630D" w14:textId="77777777" w:rsidR="00CF049A" w:rsidRDefault="00000000">
      <w:pPr>
        <w:ind w:left="2874" w:right="2902"/>
        <w:jc w:val="center"/>
        <w:rPr>
          <w:sz w:val="24"/>
          <w:szCs w:val="24"/>
        </w:rPr>
      </w:pPr>
      <w:r>
        <w:rPr>
          <w:b/>
          <w:position w:val="9"/>
          <w:sz w:val="16"/>
          <w:szCs w:val="16"/>
        </w:rPr>
        <w:t>1,2,3,4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ive</w:t>
      </w:r>
      <w:r>
        <w:rPr>
          <w:b/>
          <w:i/>
          <w:spacing w:val="-1"/>
          <w:sz w:val="24"/>
          <w:szCs w:val="24"/>
        </w:rPr>
        <w:t>rs</w:t>
      </w:r>
      <w:r>
        <w:rPr>
          <w:b/>
          <w:i/>
          <w:spacing w:val="1"/>
          <w:sz w:val="24"/>
          <w:szCs w:val="24"/>
        </w:rPr>
        <w:t>it</w:t>
      </w:r>
      <w:r>
        <w:rPr>
          <w:b/>
          <w:i/>
          <w:sz w:val="24"/>
          <w:szCs w:val="24"/>
        </w:rPr>
        <w:t>as</w:t>
      </w:r>
      <w:r>
        <w:rPr>
          <w:b/>
          <w:i/>
          <w:spacing w:val="-1"/>
          <w:sz w:val="24"/>
          <w:szCs w:val="24"/>
        </w:rPr>
        <w:t xml:space="preserve"> 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an </w:t>
      </w:r>
      <w:r>
        <w:rPr>
          <w:b/>
          <w:i/>
          <w:spacing w:val="-1"/>
          <w:sz w:val="24"/>
          <w:szCs w:val="24"/>
        </w:rPr>
        <w:t>Nus</w:t>
      </w:r>
      <w:r>
        <w:rPr>
          <w:b/>
          <w:i/>
          <w:sz w:val="24"/>
          <w:szCs w:val="24"/>
        </w:rPr>
        <w:t>w</w:t>
      </w:r>
      <w:r>
        <w:rPr>
          <w:b/>
          <w:i/>
          <w:spacing w:val="5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4"/>
          <w:sz w:val="24"/>
          <w:szCs w:val="24"/>
        </w:rPr>
        <w:t>o</w:t>
      </w:r>
      <w:r>
        <w:rPr>
          <w:b/>
          <w:i/>
          <w:spacing w:val="-5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</w:p>
    <w:p w14:paraId="437EDEE9" w14:textId="77777777" w:rsidR="00CF049A" w:rsidRDefault="00000000">
      <w:pPr>
        <w:spacing w:before="24"/>
        <w:ind w:left="3753" w:right="3774"/>
        <w:jc w:val="center"/>
        <w:rPr>
          <w:sz w:val="24"/>
          <w:szCs w:val="24"/>
        </w:rPr>
      </w:pPr>
      <w:r>
        <w:rPr>
          <w:b/>
          <w:position w:val="9"/>
          <w:sz w:val="16"/>
          <w:szCs w:val="16"/>
        </w:rPr>
        <w:t>5</w:t>
      </w:r>
      <w:r>
        <w:rPr>
          <w:b/>
          <w:i/>
          <w:spacing w:val="-1"/>
          <w:sz w:val="24"/>
          <w:szCs w:val="24"/>
        </w:rPr>
        <w:t>Un</w:t>
      </w:r>
      <w:r>
        <w:rPr>
          <w:b/>
          <w:i/>
          <w:spacing w:val="1"/>
          <w:sz w:val="24"/>
          <w:szCs w:val="24"/>
        </w:rPr>
        <w:t>ive</w:t>
      </w:r>
      <w:r>
        <w:rPr>
          <w:b/>
          <w:i/>
          <w:spacing w:val="-1"/>
          <w:sz w:val="24"/>
          <w:szCs w:val="24"/>
        </w:rPr>
        <w:t>rs</w:t>
      </w:r>
      <w:r>
        <w:rPr>
          <w:b/>
          <w:i/>
          <w:spacing w:val="1"/>
          <w:sz w:val="24"/>
          <w:szCs w:val="24"/>
        </w:rPr>
        <w:t>it</w:t>
      </w:r>
      <w:r>
        <w:rPr>
          <w:b/>
          <w:i/>
          <w:sz w:val="24"/>
          <w:szCs w:val="24"/>
        </w:rPr>
        <w:t>as</w:t>
      </w:r>
      <w:r>
        <w:rPr>
          <w:b/>
          <w:i/>
          <w:spacing w:val="-1"/>
          <w:sz w:val="24"/>
          <w:szCs w:val="24"/>
        </w:rPr>
        <w:t xml:space="preserve"> I</w:t>
      </w:r>
      <w:r>
        <w:rPr>
          <w:b/>
          <w:i/>
          <w:spacing w:val="1"/>
          <w:sz w:val="24"/>
          <w:szCs w:val="24"/>
        </w:rPr>
        <w:t>ve</w:t>
      </w:r>
      <w:r>
        <w:rPr>
          <w:b/>
          <w:i/>
          <w:sz w:val="24"/>
          <w:szCs w:val="24"/>
        </w:rPr>
        <w:t>t</w:t>
      </w:r>
    </w:p>
    <w:p w14:paraId="753A6DC7" w14:textId="77777777" w:rsidR="00CF049A" w:rsidRDefault="00CF049A">
      <w:pPr>
        <w:spacing w:before="6" w:line="180" w:lineRule="exact"/>
        <w:rPr>
          <w:sz w:val="19"/>
          <w:szCs w:val="19"/>
        </w:rPr>
      </w:pPr>
    </w:p>
    <w:p w14:paraId="5D926307" w14:textId="77777777" w:rsidR="00CF049A" w:rsidRDefault="00CF049A">
      <w:pPr>
        <w:spacing w:line="200" w:lineRule="exact"/>
      </w:pPr>
    </w:p>
    <w:p w14:paraId="53EDE792" w14:textId="77777777" w:rsidR="00CF049A" w:rsidRDefault="00000000">
      <w:pPr>
        <w:ind w:left="26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14:paraId="68D9B8AF" w14:textId="77777777" w:rsidR="00CF049A" w:rsidRDefault="00000000">
      <w:pPr>
        <w:ind w:left="261" w:right="188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rong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horoug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ow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ge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ool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prove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on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ve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hod,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cial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ono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uppo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1"/>
          <w:sz w:val="24"/>
          <w:szCs w:val="24"/>
        </w:rPr>
        <w:t>o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how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on,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cati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c 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cati</w:t>
      </w:r>
      <w:r>
        <w:rPr>
          <w:sz w:val="24"/>
          <w:szCs w:val="24"/>
        </w:rPr>
        <w:t>on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aci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 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ord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mea</w:t>
      </w:r>
      <w:r>
        <w:rPr>
          <w:sz w:val="24"/>
          <w:szCs w:val="24"/>
        </w:rPr>
        <w:t>ns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lami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ry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gh 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038EF9F4" w14:textId="77777777" w:rsidR="00CF049A" w:rsidRDefault="00000000">
      <w:pPr>
        <w:ind w:left="261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Ke</w:t>
      </w:r>
      <w:r>
        <w:rPr>
          <w:b/>
          <w:sz w:val="24"/>
          <w:szCs w:val="24"/>
        </w:rPr>
        <w:t>y</w:t>
      </w:r>
      <w:r>
        <w:rPr>
          <w:b/>
          <w:spacing w:val="-5"/>
          <w:sz w:val="24"/>
          <w:szCs w:val="24"/>
        </w:rPr>
        <w:t>w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on,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 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dom</w:t>
      </w:r>
    </w:p>
    <w:p w14:paraId="1F17BA18" w14:textId="77777777" w:rsidR="00CF049A" w:rsidRDefault="00CF049A">
      <w:pPr>
        <w:spacing w:before="4" w:line="100" w:lineRule="exact"/>
        <w:rPr>
          <w:sz w:val="10"/>
          <w:szCs w:val="10"/>
        </w:rPr>
      </w:pPr>
    </w:p>
    <w:p w14:paraId="6C4AE3E3" w14:textId="77777777" w:rsidR="00CF049A" w:rsidRDefault="00CF049A">
      <w:pPr>
        <w:spacing w:line="200" w:lineRule="exact"/>
      </w:pPr>
    </w:p>
    <w:p w14:paraId="10156C03" w14:textId="77777777" w:rsidR="00CF049A" w:rsidRDefault="00000000">
      <w:pPr>
        <w:ind w:left="26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>K</w:t>
      </w:r>
    </w:p>
    <w:p w14:paraId="20DD5BF9" w14:textId="77777777" w:rsidR="00CF049A" w:rsidRDefault="00000000">
      <w:pPr>
        <w:ind w:left="261" w:right="17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 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pacing w:val="4"/>
          <w:sz w:val="24"/>
          <w:szCs w:val="24"/>
        </w:rPr>
        <w:t>-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n- d</w:t>
      </w:r>
      <w:r>
        <w:rPr>
          <w:spacing w:val="1"/>
          <w:sz w:val="24"/>
          <w:szCs w:val="24"/>
        </w:rPr>
        <w:t>idi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1"/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4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dukung 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tra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-4"/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- buh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1"/>
          <w:sz w:val="24"/>
          <w:szCs w:val="24"/>
        </w:rPr>
        <w:t>u</w:t>
      </w:r>
      <w:r>
        <w:rPr>
          <w:spacing w:val="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pe</w:t>
      </w:r>
      <w:r>
        <w:rPr>
          <w:sz w:val="24"/>
          <w:szCs w:val="24"/>
        </w:rPr>
        <w:t>rku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>ne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na 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idi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4"/>
          <w:sz w:val="24"/>
          <w:szCs w:val="24"/>
        </w:rPr>
        <w:t>b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r-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bun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i.</w:t>
      </w:r>
    </w:p>
    <w:p w14:paraId="671E31BA" w14:textId="77777777" w:rsidR="00CF049A" w:rsidRDefault="00000000">
      <w:pPr>
        <w:ind w:left="261"/>
        <w:rPr>
          <w:sz w:val="24"/>
          <w:szCs w:val="24"/>
        </w:rPr>
        <w:sectPr w:rsidR="00CF049A" w:rsidSect="002D7600">
          <w:headerReference w:type="default" r:id="rId7"/>
          <w:footerReference w:type="default" r:id="rId8"/>
          <w:pgSz w:w="11920" w:h="16840"/>
          <w:pgMar w:top="940" w:right="1160" w:bottom="280" w:left="1520" w:header="611" w:footer="1013" w:gutter="0"/>
          <w:pgNumType w:start="38"/>
          <w:cols w:space="720"/>
        </w:sectPr>
      </w:pP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ata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</w:p>
    <w:p w14:paraId="0C669759" w14:textId="77777777" w:rsidR="00CF049A" w:rsidRDefault="00CF049A">
      <w:pPr>
        <w:spacing w:line="200" w:lineRule="exact"/>
      </w:pPr>
    </w:p>
    <w:p w14:paraId="56C8DE96" w14:textId="77777777" w:rsidR="00CF049A" w:rsidRDefault="00CF049A">
      <w:pPr>
        <w:spacing w:line="200" w:lineRule="exact"/>
      </w:pPr>
    </w:p>
    <w:p w14:paraId="7310159A" w14:textId="77777777" w:rsidR="00CF049A" w:rsidRDefault="00CF049A">
      <w:pPr>
        <w:spacing w:line="200" w:lineRule="exact"/>
      </w:pPr>
    </w:p>
    <w:p w14:paraId="4B19B17A" w14:textId="77777777" w:rsidR="00CF049A" w:rsidRDefault="00CF049A">
      <w:pPr>
        <w:spacing w:line="200" w:lineRule="exact"/>
      </w:pPr>
    </w:p>
    <w:p w14:paraId="33BA6AF7" w14:textId="77777777" w:rsidR="00CF049A" w:rsidRDefault="00CF049A">
      <w:pPr>
        <w:spacing w:before="4" w:line="200" w:lineRule="exact"/>
      </w:pPr>
    </w:p>
    <w:p w14:paraId="11A650D0" w14:textId="77777777" w:rsidR="00CF049A" w:rsidRDefault="00000000">
      <w:pPr>
        <w:spacing w:before="29"/>
        <w:ind w:left="261" w:right="7083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NDA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AN</w:t>
      </w:r>
    </w:p>
    <w:p w14:paraId="3476EF30" w14:textId="77777777" w:rsidR="00CF049A" w:rsidRDefault="00CF049A">
      <w:pPr>
        <w:spacing w:before="12" w:line="260" w:lineRule="exact"/>
        <w:rPr>
          <w:sz w:val="26"/>
          <w:szCs w:val="26"/>
        </w:rPr>
      </w:pPr>
    </w:p>
    <w:p w14:paraId="51C2E40C" w14:textId="77777777" w:rsidR="00CF049A" w:rsidRDefault="00000000">
      <w:pPr>
        <w:ind w:left="261" w:right="183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8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mu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ma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0).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kui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 (Roh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2024).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urun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da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., 2024)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3CB37182" w14:textId="77777777" w:rsidR="00CF049A" w:rsidRDefault="00CF049A">
      <w:pPr>
        <w:spacing w:before="4" w:line="280" w:lineRule="exact"/>
        <w:rPr>
          <w:sz w:val="28"/>
          <w:szCs w:val="28"/>
        </w:rPr>
      </w:pPr>
    </w:p>
    <w:p w14:paraId="4B165733" w14:textId="77777777" w:rsidR="00CF049A" w:rsidRDefault="00000000">
      <w:pPr>
        <w:ind w:left="261" w:right="183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at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aka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ara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8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10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ijja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urrokh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.,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2022).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up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-4"/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-or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n.</w:t>
      </w:r>
    </w:p>
    <w:p w14:paraId="331C2A9A" w14:textId="77777777" w:rsidR="00CF049A" w:rsidRDefault="00000000">
      <w:pPr>
        <w:ind w:left="261" w:right="183" w:firstLine="72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ha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pi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 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si 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k.</w:t>
      </w:r>
      <w:r>
        <w:rPr>
          <w:spacing w:val="-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n-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idi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ifa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p-pr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da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ma</w:t>
      </w:r>
      <w:r>
        <w:rPr>
          <w:sz w:val="24"/>
          <w:szCs w:val="24"/>
        </w:rPr>
        <w:t>n, ukhu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3)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en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esa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7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i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 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h.</w:t>
      </w:r>
    </w:p>
    <w:p w14:paraId="5A9B1F13" w14:textId="77777777" w:rsidR="00CF049A" w:rsidRDefault="00000000">
      <w:pPr>
        <w:spacing w:before="3" w:line="260" w:lineRule="exact"/>
        <w:ind w:left="261" w:right="183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(2022) 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aha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ng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e</w:t>
      </w:r>
      <w:r>
        <w:rPr>
          <w:spacing w:val="7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pacing w:val="1"/>
          <w:sz w:val="24"/>
          <w:szCs w:val="24"/>
        </w:rPr>
        <w:t>ait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idi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0C040089" w14:textId="77777777" w:rsidR="00CF049A" w:rsidRDefault="00000000">
      <w:pPr>
        <w:spacing w:line="260" w:lineRule="exact"/>
        <w:ind w:left="261" w:right="182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kea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020)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te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mak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.</w:t>
      </w:r>
    </w:p>
    <w:p w14:paraId="10953913" w14:textId="77777777" w:rsidR="00CF049A" w:rsidRDefault="00000000">
      <w:pPr>
        <w:spacing w:line="260" w:lineRule="exact"/>
        <w:ind w:left="261" w:right="187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kru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rung 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</w:p>
    <w:p w14:paraId="47BB554F" w14:textId="77777777" w:rsidR="00CF049A" w:rsidRDefault="00000000">
      <w:pPr>
        <w:spacing w:line="260" w:lineRule="exact"/>
        <w:ind w:left="261" w:right="194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</w:p>
    <w:p w14:paraId="78C49582" w14:textId="77777777" w:rsidR="00CF049A" w:rsidRDefault="00000000">
      <w:pPr>
        <w:ind w:left="261" w:right="189"/>
        <w:jc w:val="both"/>
        <w:rPr>
          <w:sz w:val="24"/>
          <w:szCs w:val="24"/>
        </w:rPr>
        <w:sectPr w:rsidR="00CF049A">
          <w:pgSz w:w="11920" w:h="16840"/>
          <w:pgMar w:top="940" w:right="1160" w:bottom="280" w:left="1520" w:header="611" w:footer="1013" w:gutter="0"/>
          <w:cols w:space="720"/>
        </w:sect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n-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8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8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mem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</w:p>
    <w:p w14:paraId="28A885F4" w14:textId="77777777" w:rsidR="00CF049A" w:rsidRDefault="00CF049A">
      <w:pPr>
        <w:spacing w:line="200" w:lineRule="exact"/>
      </w:pPr>
    </w:p>
    <w:p w14:paraId="6427A081" w14:textId="77777777" w:rsidR="00CF049A" w:rsidRDefault="00CF049A">
      <w:pPr>
        <w:spacing w:line="200" w:lineRule="exact"/>
      </w:pPr>
    </w:p>
    <w:p w14:paraId="5F455DE9" w14:textId="77777777" w:rsidR="00CF049A" w:rsidRDefault="00CF049A">
      <w:pPr>
        <w:spacing w:line="200" w:lineRule="exact"/>
      </w:pPr>
    </w:p>
    <w:p w14:paraId="0330A6D0" w14:textId="77777777" w:rsidR="00CF049A" w:rsidRDefault="00CF049A">
      <w:pPr>
        <w:spacing w:line="200" w:lineRule="exact"/>
      </w:pPr>
    </w:p>
    <w:p w14:paraId="7C7C3401" w14:textId="77777777" w:rsidR="00CF049A" w:rsidRDefault="00CF049A">
      <w:pPr>
        <w:spacing w:before="4" w:line="200" w:lineRule="exact"/>
      </w:pPr>
    </w:p>
    <w:p w14:paraId="43E3FE48" w14:textId="77777777" w:rsidR="00CF049A" w:rsidRDefault="00000000">
      <w:pPr>
        <w:spacing w:before="29"/>
        <w:ind w:left="261" w:right="187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r- fokus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n.</w:t>
      </w:r>
    </w:p>
    <w:p w14:paraId="1C9EDA90" w14:textId="77777777" w:rsidR="00CF049A" w:rsidRDefault="00000000">
      <w:pPr>
        <w:spacing w:line="260" w:lineRule="exact"/>
        <w:ind w:left="981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14:paraId="153387F4" w14:textId="77777777" w:rsidR="00CF049A" w:rsidRDefault="00000000">
      <w:pPr>
        <w:ind w:left="261" w:right="1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pate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bud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idi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okus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r;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p r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tra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8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5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m.</w:t>
      </w:r>
    </w:p>
    <w:p w14:paraId="74F3539C" w14:textId="77777777" w:rsidR="00CF049A" w:rsidRDefault="00CF049A">
      <w:pPr>
        <w:spacing w:before="10" w:line="180" w:lineRule="exact"/>
        <w:rPr>
          <w:sz w:val="19"/>
          <w:szCs w:val="19"/>
        </w:rPr>
      </w:pPr>
    </w:p>
    <w:p w14:paraId="35DB7BD0" w14:textId="77777777" w:rsidR="00CF049A" w:rsidRDefault="00000000">
      <w:pPr>
        <w:ind w:left="261" w:right="6325"/>
        <w:jc w:val="both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ET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E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4029A305" w14:textId="77777777" w:rsidR="00CF049A" w:rsidRDefault="00CF049A">
      <w:pPr>
        <w:spacing w:before="16" w:line="220" w:lineRule="exact"/>
        <w:rPr>
          <w:sz w:val="22"/>
          <w:szCs w:val="22"/>
        </w:rPr>
      </w:pPr>
    </w:p>
    <w:p w14:paraId="185FC319" w14:textId="77777777" w:rsidR="00CF049A" w:rsidRDefault="00000000">
      <w:pPr>
        <w:ind w:left="261" w:right="183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tuli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mia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idi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u- 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6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s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ula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la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 doku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mbe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ka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8</w:t>
      </w:r>
      <w:r>
        <w:rPr>
          <w:spacing w:val="5"/>
          <w:sz w:val="24"/>
          <w:szCs w:val="24"/>
        </w:rPr>
        <w:t>:</w:t>
      </w:r>
      <w:r>
        <w:rPr>
          <w:sz w:val="24"/>
          <w:szCs w:val="24"/>
        </w:rPr>
        <w:t>91) 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(2022),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8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o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-doku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k.</w:t>
      </w:r>
    </w:p>
    <w:p w14:paraId="2CCC461D" w14:textId="77777777" w:rsidR="00CF049A" w:rsidRDefault="00000000">
      <w:pPr>
        <w:ind w:left="261" w:right="584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ASI</w:t>
      </w:r>
      <w:r>
        <w:rPr>
          <w:b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 xml:space="preserve">ASAN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g 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ar</w:t>
      </w:r>
    </w:p>
    <w:p w14:paraId="33AA8A92" w14:textId="77777777" w:rsidR="00CF049A" w:rsidRDefault="00000000">
      <w:pPr>
        <w:spacing w:line="240" w:lineRule="exact"/>
        <w:ind w:left="62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dul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14:paraId="3092DA2F" w14:textId="77777777" w:rsidR="00CF049A" w:rsidRDefault="00000000">
      <w:pPr>
        <w:spacing w:line="260" w:lineRule="exact"/>
        <w:ind w:left="253" w:right="195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y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h.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ru.</w:t>
      </w:r>
      <w:r>
        <w:rPr>
          <w:spacing w:val="-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1506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oro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h.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ia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 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pa</w:t>
      </w:r>
      <w:r>
        <w:rPr>
          <w:spacing w:val="-4"/>
          <w:sz w:val="24"/>
          <w:szCs w:val="24"/>
        </w:rPr>
        <w:t xml:space="preserve">da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8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0CC8FA12" w14:textId="77777777" w:rsidR="00CF049A" w:rsidRDefault="00000000">
      <w:pPr>
        <w:ind w:left="620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52E3279" w14:textId="77777777" w:rsidR="00CF049A" w:rsidRDefault="006B6C90">
      <w:pPr>
        <w:spacing w:before="99"/>
        <w:ind w:left="2675"/>
      </w:pPr>
      <w:r>
        <w:pict w14:anchorId="5269FD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116pt">
            <v:imagedata r:id="rId9" o:title=""/>
          </v:shape>
        </w:pict>
      </w:r>
    </w:p>
    <w:p w14:paraId="28530CB2" w14:textId="77777777" w:rsidR="00CF049A" w:rsidRDefault="00CF049A">
      <w:pPr>
        <w:spacing w:before="5" w:line="160" w:lineRule="exact"/>
        <w:rPr>
          <w:sz w:val="16"/>
          <w:szCs w:val="16"/>
        </w:rPr>
      </w:pPr>
    </w:p>
    <w:p w14:paraId="151AE01C" w14:textId="77777777" w:rsidR="00CF049A" w:rsidRDefault="00000000">
      <w:pPr>
        <w:ind w:left="3062"/>
        <w:rPr>
          <w:sz w:val="24"/>
          <w:szCs w:val="24"/>
        </w:rPr>
        <w:sectPr w:rsidR="00CF049A">
          <w:pgSz w:w="11920" w:h="16840"/>
          <w:pgMar w:top="940" w:right="1160" w:bottom="280" w:left="1520" w:header="611" w:footer="1013" w:gutter="0"/>
          <w:cols w:space="720"/>
        </w:sectPr>
      </w:pP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m</w:t>
      </w:r>
      <w:r>
        <w:rPr>
          <w:i/>
          <w:sz w:val="24"/>
          <w:szCs w:val="24"/>
        </w:rPr>
        <w:t>bar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1.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Pi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owanan</w:t>
      </w:r>
    </w:p>
    <w:p w14:paraId="431444AC" w14:textId="77777777" w:rsidR="00CF049A" w:rsidRDefault="00CF049A">
      <w:pPr>
        <w:spacing w:before="10" w:line="120" w:lineRule="exact"/>
        <w:rPr>
          <w:sz w:val="13"/>
          <w:szCs w:val="13"/>
        </w:rPr>
      </w:pPr>
    </w:p>
    <w:p w14:paraId="7B9B64A8" w14:textId="77777777" w:rsidR="00CF049A" w:rsidRDefault="00CF049A">
      <w:pPr>
        <w:spacing w:line="200" w:lineRule="exact"/>
      </w:pPr>
    </w:p>
    <w:p w14:paraId="137169A2" w14:textId="77777777" w:rsidR="00CF049A" w:rsidRDefault="00CF049A">
      <w:pPr>
        <w:spacing w:line="200" w:lineRule="exact"/>
      </w:pPr>
    </w:p>
    <w:p w14:paraId="00EE3536" w14:textId="77777777" w:rsidR="00CF049A" w:rsidRDefault="00CF049A">
      <w:pPr>
        <w:spacing w:line="200" w:lineRule="exact"/>
      </w:pPr>
    </w:p>
    <w:p w14:paraId="4D7C056C" w14:textId="77777777" w:rsidR="00CF049A" w:rsidRDefault="00CF049A">
      <w:pPr>
        <w:spacing w:line="200" w:lineRule="exact"/>
      </w:pPr>
    </w:p>
    <w:p w14:paraId="29E8F1E7" w14:textId="77777777" w:rsidR="00CF049A" w:rsidRDefault="00CF049A">
      <w:pPr>
        <w:spacing w:line="200" w:lineRule="exact"/>
      </w:pPr>
    </w:p>
    <w:p w14:paraId="6894FEE9" w14:textId="77777777" w:rsidR="00CF049A" w:rsidRDefault="00CF049A">
      <w:pPr>
        <w:spacing w:line="200" w:lineRule="exact"/>
      </w:pPr>
    </w:p>
    <w:p w14:paraId="3704223D" w14:textId="77777777" w:rsidR="00CF049A" w:rsidRDefault="00CF049A">
      <w:pPr>
        <w:spacing w:line="200" w:lineRule="exact"/>
      </w:pPr>
    </w:p>
    <w:p w14:paraId="34A23FB9" w14:textId="77777777" w:rsidR="00CF049A" w:rsidRDefault="00000000">
      <w:pPr>
        <w:spacing w:before="29"/>
        <w:ind w:left="161" w:right="191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gu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 ke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ndopo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.</w:t>
      </w:r>
    </w:p>
    <w:p w14:paraId="4F737393" w14:textId="77777777" w:rsidR="00CF049A" w:rsidRDefault="00000000">
      <w:pPr>
        <w:ind w:left="253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</w:t>
      </w:r>
      <w:r>
        <w:rPr>
          <w:spacing w:val="2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</w:p>
    <w:p w14:paraId="1B25A04D" w14:textId="77777777" w:rsidR="00CF049A" w:rsidRDefault="00CF049A">
      <w:pPr>
        <w:spacing w:line="200" w:lineRule="exact"/>
      </w:pPr>
    </w:p>
    <w:p w14:paraId="0D8371E8" w14:textId="77777777" w:rsidR="00CF049A" w:rsidRDefault="00CF049A">
      <w:pPr>
        <w:spacing w:line="200" w:lineRule="exact"/>
      </w:pPr>
    </w:p>
    <w:p w14:paraId="06B59326" w14:textId="77777777" w:rsidR="00CF049A" w:rsidRDefault="00CF049A">
      <w:pPr>
        <w:spacing w:line="200" w:lineRule="exact"/>
      </w:pPr>
    </w:p>
    <w:p w14:paraId="7EDABF50" w14:textId="77777777" w:rsidR="00CF049A" w:rsidRDefault="00CF049A">
      <w:pPr>
        <w:spacing w:line="200" w:lineRule="exact"/>
      </w:pPr>
    </w:p>
    <w:p w14:paraId="28EA6E34" w14:textId="77777777" w:rsidR="00CF049A" w:rsidRDefault="00CF049A">
      <w:pPr>
        <w:spacing w:line="200" w:lineRule="exact"/>
      </w:pPr>
    </w:p>
    <w:p w14:paraId="44928A65" w14:textId="77777777" w:rsidR="00CF049A" w:rsidRDefault="00CF049A">
      <w:pPr>
        <w:spacing w:line="200" w:lineRule="exact"/>
      </w:pPr>
    </w:p>
    <w:p w14:paraId="44D425CC" w14:textId="77777777" w:rsidR="00CF049A" w:rsidRDefault="00CF049A">
      <w:pPr>
        <w:spacing w:line="200" w:lineRule="exact"/>
      </w:pPr>
    </w:p>
    <w:p w14:paraId="19BAEC89" w14:textId="77777777" w:rsidR="00CF049A" w:rsidRDefault="00CF049A">
      <w:pPr>
        <w:spacing w:line="200" w:lineRule="exact"/>
      </w:pPr>
    </w:p>
    <w:p w14:paraId="33110D0D" w14:textId="77777777" w:rsidR="00CF049A" w:rsidRDefault="00CF049A">
      <w:pPr>
        <w:spacing w:line="200" w:lineRule="exact"/>
      </w:pPr>
    </w:p>
    <w:p w14:paraId="302E77ED" w14:textId="77777777" w:rsidR="00CF049A" w:rsidRDefault="00CF049A">
      <w:pPr>
        <w:spacing w:line="200" w:lineRule="exact"/>
      </w:pPr>
    </w:p>
    <w:p w14:paraId="01BB8E87" w14:textId="77777777" w:rsidR="00CF049A" w:rsidRDefault="00CF049A">
      <w:pPr>
        <w:spacing w:line="200" w:lineRule="exact"/>
      </w:pPr>
    </w:p>
    <w:p w14:paraId="135772D7" w14:textId="77777777" w:rsidR="00CF049A" w:rsidRDefault="00CF049A">
      <w:pPr>
        <w:spacing w:before="17" w:line="240" w:lineRule="exact"/>
        <w:rPr>
          <w:sz w:val="24"/>
          <w:szCs w:val="24"/>
        </w:rPr>
      </w:pPr>
    </w:p>
    <w:p w14:paraId="1CDD5284" w14:textId="77777777" w:rsidR="00CF049A" w:rsidRDefault="00000000">
      <w:pPr>
        <w:ind w:left="3492" w:right="3142"/>
        <w:jc w:val="center"/>
        <w:rPr>
          <w:sz w:val="24"/>
          <w:szCs w:val="24"/>
        </w:rPr>
      </w:pPr>
      <w:r>
        <w:pict w14:anchorId="473E7BCE">
          <v:shape id="_x0000_s2057" type="#_x0000_t75" style="position:absolute;left:0;text-align:left;margin-left:2in;margin-top:-108.5pt;width:173.55pt;height:108.85pt;z-index:-251661312;mso-position-horizontal-relative:page">
            <v:imagedata r:id="rId10" o:title=""/>
            <w10:wrap anchorx="page"/>
          </v:shape>
        </w:pict>
      </w:r>
      <w:r>
        <w:pict w14:anchorId="43207576">
          <v:shape id="_x0000_s2056" type="#_x0000_t75" style="position:absolute;left:0;text-align:left;margin-left:330.1pt;margin-top:-109pt;width:165.3pt;height:109.05pt;z-index:-251660288;mso-position-horizontal-relative:page">
            <v:imagedata r:id="rId11" o:title=""/>
            <w10:wrap anchorx="page"/>
          </v:shape>
        </w:pic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2. 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ah M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k</w:t>
      </w:r>
      <w:r>
        <w:rPr>
          <w:i/>
          <w:sz w:val="24"/>
          <w:szCs w:val="24"/>
        </w:rPr>
        <w:t>am</w:t>
      </w:r>
    </w:p>
    <w:p w14:paraId="71B3431A" w14:textId="77777777" w:rsidR="00CF049A" w:rsidRDefault="00000000">
      <w:pPr>
        <w:ind w:left="640" w:right="187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ghor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lel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o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okoh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r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pe</w:t>
      </w:r>
      <w:r>
        <w:rPr>
          <w:spacing w:val="-4"/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de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eja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3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052242A5" w14:textId="77777777" w:rsidR="00CF049A" w:rsidRDefault="00CF049A">
      <w:pPr>
        <w:spacing w:before="16" w:line="260" w:lineRule="exact"/>
        <w:rPr>
          <w:sz w:val="26"/>
          <w:szCs w:val="26"/>
        </w:rPr>
      </w:pPr>
    </w:p>
    <w:p w14:paraId="0E6373B5" w14:textId="77777777" w:rsidR="00CF049A" w:rsidRDefault="00000000">
      <w:pPr>
        <w:ind w:left="281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lan</w:t>
      </w:r>
    </w:p>
    <w:p w14:paraId="185AB056" w14:textId="77777777" w:rsidR="00CF049A" w:rsidRDefault="00CF049A">
      <w:pPr>
        <w:spacing w:line="200" w:lineRule="exact"/>
      </w:pPr>
    </w:p>
    <w:p w14:paraId="6A2B94F4" w14:textId="77777777" w:rsidR="00CF049A" w:rsidRDefault="00CF049A">
      <w:pPr>
        <w:spacing w:line="200" w:lineRule="exact"/>
      </w:pPr>
    </w:p>
    <w:p w14:paraId="24FE39F2" w14:textId="77777777" w:rsidR="00CF049A" w:rsidRDefault="00CF049A">
      <w:pPr>
        <w:spacing w:line="200" w:lineRule="exact"/>
      </w:pPr>
    </w:p>
    <w:p w14:paraId="4801C292" w14:textId="77777777" w:rsidR="00CF049A" w:rsidRDefault="00CF049A">
      <w:pPr>
        <w:spacing w:line="200" w:lineRule="exact"/>
      </w:pPr>
    </w:p>
    <w:p w14:paraId="069223B9" w14:textId="77777777" w:rsidR="00CF049A" w:rsidRDefault="00CF049A">
      <w:pPr>
        <w:spacing w:line="200" w:lineRule="exact"/>
      </w:pPr>
    </w:p>
    <w:p w14:paraId="2F712B07" w14:textId="77777777" w:rsidR="00CF049A" w:rsidRDefault="00CF049A">
      <w:pPr>
        <w:spacing w:line="200" w:lineRule="exact"/>
      </w:pPr>
    </w:p>
    <w:p w14:paraId="238C7593" w14:textId="77777777" w:rsidR="00CF049A" w:rsidRDefault="00CF049A">
      <w:pPr>
        <w:spacing w:line="200" w:lineRule="exact"/>
      </w:pPr>
    </w:p>
    <w:p w14:paraId="5E874D8F" w14:textId="77777777" w:rsidR="00CF049A" w:rsidRDefault="00CF049A">
      <w:pPr>
        <w:spacing w:line="200" w:lineRule="exact"/>
      </w:pPr>
    </w:p>
    <w:p w14:paraId="07B759E5" w14:textId="77777777" w:rsidR="00CF049A" w:rsidRDefault="00CF049A">
      <w:pPr>
        <w:spacing w:line="200" w:lineRule="exact"/>
      </w:pPr>
    </w:p>
    <w:p w14:paraId="20004BBC" w14:textId="77777777" w:rsidR="00CF049A" w:rsidRDefault="00CF049A">
      <w:pPr>
        <w:spacing w:line="200" w:lineRule="exact"/>
      </w:pPr>
    </w:p>
    <w:p w14:paraId="46661ED9" w14:textId="77777777" w:rsidR="00CF049A" w:rsidRDefault="00CF049A">
      <w:pPr>
        <w:spacing w:line="200" w:lineRule="exact"/>
      </w:pPr>
    </w:p>
    <w:p w14:paraId="56BA4379" w14:textId="77777777" w:rsidR="00CF049A" w:rsidRDefault="00CF049A">
      <w:pPr>
        <w:spacing w:line="200" w:lineRule="exact"/>
      </w:pPr>
    </w:p>
    <w:p w14:paraId="42BB4E3A" w14:textId="77777777" w:rsidR="00CF049A" w:rsidRDefault="00CF049A">
      <w:pPr>
        <w:spacing w:before="13" w:line="200" w:lineRule="exact"/>
      </w:pPr>
    </w:p>
    <w:p w14:paraId="26B4D5AC" w14:textId="77777777" w:rsidR="00CF049A" w:rsidRDefault="00000000">
      <w:pPr>
        <w:ind w:left="2755" w:right="2388"/>
        <w:jc w:val="center"/>
        <w:rPr>
          <w:sz w:val="24"/>
          <w:szCs w:val="24"/>
        </w:rPr>
      </w:pPr>
      <w:r>
        <w:pict w14:anchorId="4F4711B9">
          <v:shape id="_x0000_s2055" type="#_x0000_t75" style="position:absolute;left:0;text-align:left;margin-left:219.3pt;margin-top:-116.55pt;width:192.8pt;height:116.65pt;z-index:-251659264;mso-position-horizontal-relative:page">
            <v:imagedata r:id="rId12" o:title=""/>
            <w10:wrap anchorx="page"/>
          </v:shape>
        </w:pic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3. S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an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ng S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an</w:t>
      </w:r>
    </w:p>
    <w:p w14:paraId="0275EFB8" w14:textId="77777777" w:rsidR="00CF049A" w:rsidRDefault="00CF049A">
      <w:pPr>
        <w:spacing w:before="16" w:line="260" w:lineRule="exact"/>
        <w:rPr>
          <w:sz w:val="26"/>
          <w:szCs w:val="26"/>
        </w:rPr>
      </w:pPr>
    </w:p>
    <w:p w14:paraId="017A1D38" w14:textId="77777777" w:rsidR="00CF049A" w:rsidRDefault="00000000">
      <w:pPr>
        <w:ind w:left="640" w:right="183" w:firstLine="721"/>
        <w:jc w:val="both"/>
        <w:rPr>
          <w:sz w:val="24"/>
          <w:szCs w:val="24"/>
        </w:rPr>
        <w:sectPr w:rsidR="00CF049A">
          <w:pgSz w:w="11920" w:h="16840"/>
          <w:pgMar w:top="940" w:right="1160" w:bottom="280" w:left="1520" w:header="611" w:footer="1013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“T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ng”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u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 xml:space="preserve">udu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up.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dul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o,</w:t>
      </w:r>
      <w:r>
        <w:rPr>
          <w:spacing w:val="-4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ij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udu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mp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ndopo 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4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dia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as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d.</w:t>
      </w:r>
    </w:p>
    <w:p w14:paraId="44BFA9BD" w14:textId="77777777" w:rsidR="00CF049A" w:rsidRDefault="00CF049A">
      <w:pPr>
        <w:spacing w:line="200" w:lineRule="exact"/>
      </w:pPr>
    </w:p>
    <w:p w14:paraId="07DF9192" w14:textId="77777777" w:rsidR="00CF049A" w:rsidRDefault="00CF049A">
      <w:pPr>
        <w:spacing w:line="200" w:lineRule="exact"/>
      </w:pPr>
    </w:p>
    <w:p w14:paraId="26E05393" w14:textId="77777777" w:rsidR="00CF049A" w:rsidRDefault="00CF049A">
      <w:pPr>
        <w:spacing w:line="200" w:lineRule="exact"/>
      </w:pPr>
    </w:p>
    <w:p w14:paraId="06F2F776" w14:textId="77777777" w:rsidR="00CF049A" w:rsidRDefault="00CF049A">
      <w:pPr>
        <w:spacing w:line="200" w:lineRule="exact"/>
      </w:pPr>
    </w:p>
    <w:p w14:paraId="320C212A" w14:textId="77777777" w:rsidR="00CF049A" w:rsidRDefault="00CF049A">
      <w:pPr>
        <w:spacing w:before="16" w:line="200" w:lineRule="exact"/>
        <w:sectPr w:rsidR="00CF049A">
          <w:headerReference w:type="default" r:id="rId13"/>
          <w:pgSz w:w="11920" w:h="16840"/>
          <w:pgMar w:top="360" w:right="1160" w:bottom="280" w:left="1520" w:header="35" w:footer="1013" w:gutter="0"/>
          <w:cols w:space="720"/>
        </w:sectPr>
      </w:pPr>
    </w:p>
    <w:p w14:paraId="1661240C" w14:textId="77777777" w:rsidR="00CF049A" w:rsidRDefault="00000000">
      <w:pPr>
        <w:spacing w:before="29"/>
        <w:ind w:left="281" w:right="-56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27B0A765" w14:textId="77777777" w:rsidR="00CF049A" w:rsidRDefault="00000000">
      <w:pPr>
        <w:spacing w:line="200" w:lineRule="exact"/>
      </w:pPr>
      <w:r>
        <w:br w:type="column"/>
      </w:r>
    </w:p>
    <w:p w14:paraId="3F1288A9" w14:textId="77777777" w:rsidR="00CF049A" w:rsidRDefault="00CF049A">
      <w:pPr>
        <w:spacing w:line="200" w:lineRule="exact"/>
      </w:pPr>
    </w:p>
    <w:p w14:paraId="4511935C" w14:textId="77777777" w:rsidR="00CF049A" w:rsidRDefault="00CF049A">
      <w:pPr>
        <w:spacing w:line="200" w:lineRule="exact"/>
      </w:pPr>
    </w:p>
    <w:p w14:paraId="4E4F13B4" w14:textId="77777777" w:rsidR="00CF049A" w:rsidRDefault="00CF049A">
      <w:pPr>
        <w:spacing w:line="200" w:lineRule="exact"/>
      </w:pPr>
    </w:p>
    <w:p w14:paraId="4AB3ADB7" w14:textId="77777777" w:rsidR="00CF049A" w:rsidRDefault="00CF049A">
      <w:pPr>
        <w:spacing w:line="200" w:lineRule="exact"/>
      </w:pPr>
    </w:p>
    <w:p w14:paraId="6A1C30B3" w14:textId="77777777" w:rsidR="00CF049A" w:rsidRDefault="00CF049A">
      <w:pPr>
        <w:spacing w:line="200" w:lineRule="exact"/>
      </w:pPr>
    </w:p>
    <w:p w14:paraId="56854075" w14:textId="77777777" w:rsidR="00CF049A" w:rsidRDefault="00CF049A">
      <w:pPr>
        <w:spacing w:line="200" w:lineRule="exact"/>
      </w:pPr>
    </w:p>
    <w:p w14:paraId="5106A4E4" w14:textId="77777777" w:rsidR="00CF049A" w:rsidRDefault="00CF049A">
      <w:pPr>
        <w:spacing w:line="200" w:lineRule="exact"/>
      </w:pPr>
    </w:p>
    <w:p w14:paraId="06F0973F" w14:textId="77777777" w:rsidR="00CF049A" w:rsidRDefault="00CF049A">
      <w:pPr>
        <w:spacing w:line="200" w:lineRule="exact"/>
      </w:pPr>
    </w:p>
    <w:p w14:paraId="56E70C40" w14:textId="77777777" w:rsidR="00CF049A" w:rsidRDefault="00CF049A">
      <w:pPr>
        <w:spacing w:line="200" w:lineRule="exact"/>
      </w:pPr>
    </w:p>
    <w:p w14:paraId="78CDCE36" w14:textId="77777777" w:rsidR="00CF049A" w:rsidRDefault="00CF049A">
      <w:pPr>
        <w:spacing w:line="200" w:lineRule="exact"/>
      </w:pPr>
    </w:p>
    <w:p w14:paraId="0A6CDB17" w14:textId="77777777" w:rsidR="00CF049A" w:rsidRDefault="00CF049A">
      <w:pPr>
        <w:spacing w:line="200" w:lineRule="exact"/>
      </w:pPr>
    </w:p>
    <w:p w14:paraId="0D1DC35F" w14:textId="77777777" w:rsidR="00CF049A" w:rsidRDefault="00CF049A">
      <w:pPr>
        <w:spacing w:before="1" w:line="220" w:lineRule="exact"/>
        <w:rPr>
          <w:sz w:val="22"/>
          <w:szCs w:val="22"/>
        </w:rPr>
      </w:pPr>
    </w:p>
    <w:p w14:paraId="49DCC7F6" w14:textId="77777777" w:rsidR="00CF049A" w:rsidRDefault="00000000">
      <w:pPr>
        <w:spacing w:line="260" w:lineRule="exact"/>
        <w:ind w:left="362"/>
        <w:rPr>
          <w:sz w:val="24"/>
          <w:szCs w:val="24"/>
        </w:rPr>
        <w:sectPr w:rsidR="00CF049A">
          <w:type w:val="continuous"/>
          <w:pgSz w:w="11920" w:h="16840"/>
          <w:pgMar w:top="940" w:right="1160" w:bottom="280" w:left="1520" w:header="720" w:footer="720" w:gutter="0"/>
          <w:cols w:num="2" w:space="720" w:equalWidth="0">
            <w:col w:w="2554" w:space="374"/>
            <w:col w:w="6312"/>
          </w:cols>
        </w:sectPr>
      </w:pPr>
      <w:r>
        <w:pict w14:anchorId="747FC896">
          <v:shape id="_x0000_s2054" type="#_x0000_t75" style="position:absolute;left:0;text-align:left;margin-left:222.4pt;margin-top:-101.55pt;width:186.65pt;height:102.1pt;z-index:-251658240;mso-position-horizontal-relative:page">
            <v:imagedata r:id="rId14" o:title=""/>
            <w10:wrap anchorx="page"/>
          </v:shape>
        </w:pict>
      </w:r>
      <w:r>
        <w:rPr>
          <w:i/>
          <w:spacing w:val="-1"/>
          <w:position w:val="-1"/>
          <w:sz w:val="24"/>
          <w:szCs w:val="24"/>
        </w:rPr>
        <w:t>G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2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bar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 xml:space="preserve">4. </w:t>
      </w:r>
      <w:r>
        <w:rPr>
          <w:i/>
          <w:spacing w:val="1"/>
          <w:position w:val="-1"/>
          <w:sz w:val="24"/>
          <w:szCs w:val="24"/>
        </w:rPr>
        <w:t>Sel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 xml:space="preserve">an </w:t>
      </w:r>
      <w:r>
        <w:rPr>
          <w:i/>
          <w:spacing w:val="2"/>
          <w:position w:val="-1"/>
          <w:sz w:val="24"/>
          <w:szCs w:val="24"/>
        </w:rPr>
        <w:t>A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>an</w:t>
      </w:r>
    </w:p>
    <w:p w14:paraId="35F007E7" w14:textId="77777777" w:rsidR="00CF049A" w:rsidRDefault="00CF049A">
      <w:pPr>
        <w:spacing w:before="4" w:line="240" w:lineRule="exact"/>
        <w:rPr>
          <w:sz w:val="24"/>
          <w:szCs w:val="24"/>
        </w:rPr>
      </w:pPr>
    </w:p>
    <w:p w14:paraId="546BF319" w14:textId="77777777" w:rsidR="00CF049A" w:rsidRDefault="00000000">
      <w:pPr>
        <w:spacing w:before="29"/>
        <w:ind w:left="640" w:right="187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ia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l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 xml:space="preserve">n- 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lh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h di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Na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tab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tim</w:t>
      </w:r>
      <w:r>
        <w:rPr>
          <w:sz w:val="24"/>
          <w:szCs w:val="24"/>
        </w:rPr>
        <w:t xml:space="preserve">ur 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ukur </w:t>
      </w:r>
      <w:r>
        <w:rPr>
          <w:spacing w:val="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lija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.</w:t>
      </w:r>
    </w:p>
    <w:p w14:paraId="4C59D92D" w14:textId="77777777" w:rsidR="00CF049A" w:rsidRDefault="00CF049A">
      <w:pPr>
        <w:spacing w:before="16" w:line="260" w:lineRule="exact"/>
        <w:rPr>
          <w:sz w:val="26"/>
          <w:szCs w:val="26"/>
        </w:rPr>
      </w:pPr>
    </w:p>
    <w:p w14:paraId="2DED7E0C" w14:textId="77777777" w:rsidR="00CF049A" w:rsidRDefault="00000000">
      <w:pPr>
        <w:ind w:left="281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) 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k-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0B095F04" w14:textId="77777777" w:rsidR="00CF049A" w:rsidRDefault="00CF049A">
      <w:pPr>
        <w:spacing w:line="200" w:lineRule="exact"/>
      </w:pPr>
    </w:p>
    <w:p w14:paraId="018EC8F7" w14:textId="77777777" w:rsidR="00CF049A" w:rsidRDefault="00CF049A">
      <w:pPr>
        <w:spacing w:line="200" w:lineRule="exact"/>
      </w:pPr>
    </w:p>
    <w:p w14:paraId="5DC05B29" w14:textId="77777777" w:rsidR="00CF049A" w:rsidRDefault="00CF049A">
      <w:pPr>
        <w:spacing w:line="200" w:lineRule="exact"/>
      </w:pPr>
    </w:p>
    <w:p w14:paraId="37760CE9" w14:textId="77777777" w:rsidR="00CF049A" w:rsidRDefault="00CF049A">
      <w:pPr>
        <w:spacing w:line="200" w:lineRule="exact"/>
      </w:pPr>
    </w:p>
    <w:p w14:paraId="46DA23DB" w14:textId="77777777" w:rsidR="00CF049A" w:rsidRDefault="00CF049A">
      <w:pPr>
        <w:spacing w:line="200" w:lineRule="exact"/>
      </w:pPr>
    </w:p>
    <w:p w14:paraId="399E60E6" w14:textId="77777777" w:rsidR="00CF049A" w:rsidRDefault="00CF049A">
      <w:pPr>
        <w:spacing w:line="200" w:lineRule="exact"/>
      </w:pPr>
    </w:p>
    <w:p w14:paraId="0BF83751" w14:textId="77777777" w:rsidR="00CF049A" w:rsidRDefault="00CF049A">
      <w:pPr>
        <w:spacing w:line="200" w:lineRule="exact"/>
      </w:pPr>
    </w:p>
    <w:p w14:paraId="4C6ED725" w14:textId="77777777" w:rsidR="00CF049A" w:rsidRDefault="00CF049A">
      <w:pPr>
        <w:spacing w:line="200" w:lineRule="exact"/>
      </w:pPr>
    </w:p>
    <w:p w14:paraId="53409389" w14:textId="77777777" w:rsidR="00CF049A" w:rsidRDefault="00CF049A">
      <w:pPr>
        <w:spacing w:line="200" w:lineRule="exact"/>
      </w:pPr>
    </w:p>
    <w:p w14:paraId="6F68DA97" w14:textId="77777777" w:rsidR="00CF049A" w:rsidRDefault="00CF049A">
      <w:pPr>
        <w:spacing w:line="200" w:lineRule="exact"/>
      </w:pPr>
    </w:p>
    <w:p w14:paraId="2496BB4F" w14:textId="77777777" w:rsidR="00CF049A" w:rsidRDefault="00CF049A">
      <w:pPr>
        <w:spacing w:line="200" w:lineRule="exact"/>
      </w:pPr>
    </w:p>
    <w:p w14:paraId="459C8144" w14:textId="77777777" w:rsidR="00CF049A" w:rsidRDefault="00CF049A">
      <w:pPr>
        <w:spacing w:before="8" w:line="260" w:lineRule="exact"/>
        <w:rPr>
          <w:sz w:val="26"/>
          <w:szCs w:val="26"/>
        </w:rPr>
      </w:pPr>
    </w:p>
    <w:p w14:paraId="2017F70E" w14:textId="77777777" w:rsidR="00CF049A" w:rsidRDefault="00000000">
      <w:pPr>
        <w:ind w:left="3056" w:right="2693"/>
        <w:jc w:val="center"/>
        <w:rPr>
          <w:sz w:val="24"/>
          <w:szCs w:val="24"/>
        </w:rPr>
      </w:pPr>
      <w:r>
        <w:pict w14:anchorId="653F0F49">
          <v:shape id="_x0000_s2053" type="#_x0000_t75" style="position:absolute;left:0;text-align:left;margin-left:227pt;margin-top:-109.25pt;width:177.45pt;height:109.65pt;z-index:-251657216;mso-position-horizontal-relative:page">
            <v:imagedata r:id="rId15" o:title=""/>
            <w10:wrap anchorx="page"/>
          </v:shape>
        </w:pic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5.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angpu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uhan</w:t>
      </w:r>
    </w:p>
    <w:p w14:paraId="526D9666" w14:textId="77777777" w:rsidR="00CF049A" w:rsidRDefault="00CF049A">
      <w:pPr>
        <w:spacing w:before="16" w:line="260" w:lineRule="exact"/>
        <w:rPr>
          <w:sz w:val="26"/>
          <w:szCs w:val="26"/>
        </w:rPr>
      </w:pPr>
    </w:p>
    <w:p w14:paraId="512F9761" w14:textId="77777777" w:rsidR="00CF049A" w:rsidRDefault="00000000">
      <w:pPr>
        <w:ind w:left="640" w:right="187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lhij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dul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u- 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raj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8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dopo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pej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h,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 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b.</w:t>
      </w:r>
    </w:p>
    <w:p w14:paraId="29CF334A" w14:textId="77777777" w:rsidR="00CF049A" w:rsidRDefault="00CF049A">
      <w:pPr>
        <w:spacing w:line="280" w:lineRule="exact"/>
        <w:rPr>
          <w:sz w:val="28"/>
          <w:szCs w:val="28"/>
        </w:rPr>
      </w:pPr>
    </w:p>
    <w:p w14:paraId="0CEF6990" w14:textId="77777777" w:rsidR="00CF049A" w:rsidRDefault="00000000">
      <w:pPr>
        <w:ind w:left="281"/>
        <w:rPr>
          <w:sz w:val="24"/>
          <w:szCs w:val="24"/>
        </w:rPr>
      </w:pPr>
      <w:r>
        <w:rPr>
          <w:sz w:val="24"/>
          <w:szCs w:val="24"/>
        </w:rPr>
        <w:t xml:space="preserve">f) 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</w:p>
    <w:p w14:paraId="57B17E52" w14:textId="77777777" w:rsidR="00CF049A" w:rsidRDefault="00CF049A">
      <w:pPr>
        <w:spacing w:before="18" w:line="260" w:lineRule="exact"/>
        <w:rPr>
          <w:sz w:val="26"/>
          <w:szCs w:val="26"/>
        </w:rPr>
      </w:pPr>
    </w:p>
    <w:p w14:paraId="4F47F4CB" w14:textId="77777777" w:rsidR="00CF049A" w:rsidRDefault="00000000">
      <w:pPr>
        <w:ind w:left="3036"/>
      </w:pPr>
      <w:r>
        <w:pict w14:anchorId="3F3A59D5">
          <v:shape id="_x0000_i1026" type="#_x0000_t75" style="width:176pt;height:101.5pt">
            <v:imagedata r:id="rId16" o:title=""/>
          </v:shape>
        </w:pict>
      </w:r>
    </w:p>
    <w:p w14:paraId="1686E3E5" w14:textId="77777777" w:rsidR="00CF049A" w:rsidRDefault="00000000">
      <w:pPr>
        <w:spacing w:before="15"/>
        <w:ind w:left="3624" w:right="3256"/>
        <w:jc w:val="center"/>
        <w:rPr>
          <w:sz w:val="24"/>
          <w:szCs w:val="24"/>
        </w:rPr>
        <w:sectPr w:rsidR="00CF049A">
          <w:type w:val="continuous"/>
          <w:pgSz w:w="11920" w:h="16840"/>
          <w:pgMar w:top="940" w:right="1160" w:bottom="280" w:left="1520" w:header="720" w:footer="720" w:gutter="0"/>
          <w:cols w:space="720"/>
        </w:sectPr>
      </w:pP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6. </w:t>
      </w:r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an</w:t>
      </w:r>
    </w:p>
    <w:p w14:paraId="4FE17AFE" w14:textId="77777777" w:rsidR="00CF049A" w:rsidRDefault="00CF049A">
      <w:pPr>
        <w:spacing w:line="200" w:lineRule="exact"/>
      </w:pPr>
    </w:p>
    <w:p w14:paraId="183841F6" w14:textId="77777777" w:rsidR="00CF049A" w:rsidRDefault="00CF049A">
      <w:pPr>
        <w:spacing w:line="200" w:lineRule="exact"/>
      </w:pPr>
    </w:p>
    <w:p w14:paraId="41472C1F" w14:textId="77777777" w:rsidR="00CF049A" w:rsidRDefault="00CF049A">
      <w:pPr>
        <w:spacing w:line="200" w:lineRule="exact"/>
      </w:pPr>
    </w:p>
    <w:p w14:paraId="62746C1D" w14:textId="77777777" w:rsidR="00CF049A" w:rsidRDefault="00CF049A">
      <w:pPr>
        <w:spacing w:line="200" w:lineRule="exact"/>
      </w:pPr>
    </w:p>
    <w:p w14:paraId="27647FFC" w14:textId="77777777" w:rsidR="00CF049A" w:rsidRDefault="00CF049A">
      <w:pPr>
        <w:spacing w:line="200" w:lineRule="exact"/>
      </w:pPr>
    </w:p>
    <w:p w14:paraId="558EAC27" w14:textId="77777777" w:rsidR="00CF049A" w:rsidRDefault="00CF049A">
      <w:pPr>
        <w:spacing w:before="4" w:line="280" w:lineRule="exact"/>
        <w:rPr>
          <w:sz w:val="28"/>
          <w:szCs w:val="28"/>
        </w:rPr>
      </w:pPr>
    </w:p>
    <w:p w14:paraId="5D6F4A8E" w14:textId="77777777" w:rsidR="00CF049A" w:rsidRDefault="00000000">
      <w:pPr>
        <w:spacing w:before="29"/>
        <w:ind w:left="640" w:right="183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ndopo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k,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 xml:space="preserve">n-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se</w:t>
      </w:r>
      <w:r>
        <w:rPr>
          <w:sz w:val="24"/>
          <w:szCs w:val="24"/>
        </w:rPr>
        <w:t>-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tet</w:t>
      </w:r>
      <w:r>
        <w:rPr>
          <w:sz w:val="24"/>
          <w:szCs w:val="24"/>
        </w:rPr>
        <w:t>ua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o.</w:t>
      </w:r>
    </w:p>
    <w:p w14:paraId="118C0321" w14:textId="77777777" w:rsidR="00CF049A" w:rsidRDefault="00CF049A">
      <w:pPr>
        <w:spacing w:before="20" w:line="260" w:lineRule="exact"/>
        <w:rPr>
          <w:sz w:val="26"/>
          <w:szCs w:val="26"/>
        </w:rPr>
      </w:pPr>
    </w:p>
    <w:p w14:paraId="4360BEC9" w14:textId="77777777" w:rsidR="00CF049A" w:rsidRDefault="00000000">
      <w:pPr>
        <w:ind w:left="640" w:right="3779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Is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g 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14:paraId="71840EE4" w14:textId="77777777" w:rsidR="00CF049A" w:rsidRDefault="00000000">
      <w:pPr>
        <w:spacing w:line="260" w:lineRule="exact"/>
        <w:ind w:left="1361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jua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</w:p>
    <w:p w14:paraId="723C33EA" w14:textId="77777777" w:rsidR="00CF049A" w:rsidRDefault="00000000">
      <w:pPr>
        <w:ind w:left="640" w:right="1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’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b,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’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idi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ja</w:t>
      </w:r>
      <w:r>
        <w:rPr>
          <w:sz w:val="24"/>
          <w:szCs w:val="24"/>
        </w:rPr>
        <w:t>rk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nam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(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da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ga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tra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8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 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 xml:space="preserve">k.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10"/>
          <w:sz w:val="24"/>
          <w:szCs w:val="24"/>
        </w:rPr>
        <w:t>e</w:t>
      </w:r>
      <w:r>
        <w:rPr>
          <w:sz w:val="24"/>
          <w:szCs w:val="24"/>
        </w:rPr>
        <w:t>r- fu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 n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ke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0AA09837" w14:textId="77777777" w:rsidR="00CF049A" w:rsidRDefault="00CF049A">
      <w:pPr>
        <w:spacing w:before="4" w:line="280" w:lineRule="exact"/>
        <w:rPr>
          <w:sz w:val="28"/>
          <w:szCs w:val="28"/>
        </w:rPr>
      </w:pPr>
    </w:p>
    <w:p w14:paraId="4DFC215D" w14:textId="77777777" w:rsidR="00CF049A" w:rsidRDefault="00000000">
      <w:pPr>
        <w:ind w:left="640" w:right="4518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ilai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>ai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Gr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g 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ar</w:t>
      </w:r>
    </w:p>
    <w:p w14:paraId="5C98CD24" w14:textId="77777777" w:rsidR="00CF049A" w:rsidRDefault="00000000">
      <w:pPr>
        <w:spacing w:line="260" w:lineRule="exact"/>
        <w:ind w:left="1001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</w:p>
    <w:p w14:paraId="6D02CE8B" w14:textId="77777777" w:rsidR="00CF049A" w:rsidRDefault="00000000">
      <w:pPr>
        <w:ind w:left="1361" w:right="187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en</w:t>
      </w:r>
      <w:r>
        <w:rPr>
          <w:sz w:val="24"/>
          <w:szCs w:val="24"/>
        </w:rPr>
        <w:t xml:space="preserve">urut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nda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dkk., 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 xml:space="preserve">2024) 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us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tra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s</w:t>
      </w:r>
      <w:r>
        <w:rPr>
          <w:spacing w:val="-3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kur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doa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tu</w:t>
      </w:r>
      <w:r>
        <w:rPr>
          <w:spacing w:val="-3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ki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na 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da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uata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el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el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rli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r</w:t>
      </w:r>
      <w:r>
        <w:rPr>
          <w:spacing w:val="-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rkokoh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aj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iwa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pe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- 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1FBA9CFD" w14:textId="77777777" w:rsidR="00CF049A" w:rsidRDefault="00CF049A">
      <w:pPr>
        <w:spacing w:before="16" w:line="260" w:lineRule="exact"/>
        <w:rPr>
          <w:sz w:val="26"/>
          <w:szCs w:val="26"/>
        </w:rPr>
      </w:pPr>
    </w:p>
    <w:p w14:paraId="55255E5D" w14:textId="77777777" w:rsidR="00CF049A" w:rsidRDefault="00000000">
      <w:pPr>
        <w:ind w:left="1001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5A2086E" w14:textId="77777777" w:rsidR="00CF049A" w:rsidRDefault="00000000">
      <w:pPr>
        <w:ind w:left="1361" w:right="184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en</w:t>
      </w:r>
      <w:r>
        <w:rPr>
          <w:sz w:val="24"/>
          <w:szCs w:val="24"/>
        </w:rPr>
        <w:t>urut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dkk.,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’i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2)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-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mimpi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mbe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ku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Be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lal</w:t>
      </w:r>
      <w:r>
        <w:rPr>
          <w:sz w:val="24"/>
          <w:szCs w:val="24"/>
        </w:rPr>
        <w:t>ui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-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aj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pi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9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mimpi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ara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042A13FE" w14:textId="77777777" w:rsidR="00CF049A" w:rsidRDefault="00CF049A">
      <w:pPr>
        <w:spacing w:line="200" w:lineRule="exact"/>
      </w:pPr>
    </w:p>
    <w:p w14:paraId="5D4DBB4F" w14:textId="77777777" w:rsidR="00CF049A" w:rsidRDefault="00000000">
      <w:pPr>
        <w:ind w:left="1001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</w:p>
    <w:p w14:paraId="0A179CD8" w14:textId="77777777" w:rsidR="00CF049A" w:rsidRDefault="00000000">
      <w:pPr>
        <w:ind w:left="1361" w:right="197" w:firstLine="720"/>
        <w:jc w:val="both"/>
        <w:rPr>
          <w:sz w:val="24"/>
          <w:szCs w:val="24"/>
        </w:rPr>
        <w:sectPr w:rsidR="00CF049A">
          <w:pgSz w:w="11920" w:h="16840"/>
          <w:pgMar w:top="360" w:right="1160" w:bottom="280" w:left="1520" w:header="35" w:footer="1013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en</w:t>
      </w:r>
      <w:r>
        <w:rPr>
          <w:sz w:val="24"/>
          <w:szCs w:val="24"/>
        </w:rPr>
        <w:t>urut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dkk.,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(2025)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koh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us</w:t>
      </w:r>
    </w:p>
    <w:p w14:paraId="46E8C776" w14:textId="77777777" w:rsidR="00CF049A" w:rsidRDefault="00CF049A">
      <w:pPr>
        <w:spacing w:line="200" w:lineRule="exact"/>
      </w:pPr>
    </w:p>
    <w:p w14:paraId="6B38CE29" w14:textId="77777777" w:rsidR="00CF049A" w:rsidRDefault="00CF049A">
      <w:pPr>
        <w:spacing w:line="200" w:lineRule="exact"/>
      </w:pPr>
    </w:p>
    <w:p w14:paraId="7D49E1FE" w14:textId="77777777" w:rsidR="00CF049A" w:rsidRDefault="00CF049A">
      <w:pPr>
        <w:spacing w:line="200" w:lineRule="exact"/>
      </w:pPr>
    </w:p>
    <w:p w14:paraId="166FCB15" w14:textId="77777777" w:rsidR="00CF049A" w:rsidRDefault="00CF049A">
      <w:pPr>
        <w:spacing w:line="200" w:lineRule="exact"/>
      </w:pPr>
    </w:p>
    <w:p w14:paraId="59CE9734" w14:textId="77777777" w:rsidR="00CF049A" w:rsidRDefault="00CF049A">
      <w:pPr>
        <w:spacing w:before="16" w:line="200" w:lineRule="exact"/>
      </w:pPr>
    </w:p>
    <w:p w14:paraId="658B9708" w14:textId="77777777" w:rsidR="00CF049A" w:rsidRDefault="00000000">
      <w:pPr>
        <w:spacing w:before="29"/>
        <w:ind w:left="1701" w:right="18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da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hor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kni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5"/>
          <w:sz w:val="24"/>
          <w:szCs w:val="24"/>
        </w:rPr>
        <w:t>da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un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du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ar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pacing w:val="3"/>
          <w:sz w:val="24"/>
          <w:szCs w:val="24"/>
        </w:rPr>
        <w:t>as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k.</w:t>
      </w:r>
    </w:p>
    <w:p w14:paraId="372DF263" w14:textId="77777777" w:rsidR="00CF049A" w:rsidRDefault="00CF049A">
      <w:pPr>
        <w:spacing w:line="200" w:lineRule="exact"/>
      </w:pPr>
    </w:p>
    <w:p w14:paraId="78B889B1" w14:textId="77777777" w:rsidR="00CF049A" w:rsidRDefault="00000000">
      <w:pPr>
        <w:ind w:left="1341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</w:p>
    <w:p w14:paraId="5A874150" w14:textId="77777777" w:rsidR="00CF049A" w:rsidRDefault="00000000">
      <w:pPr>
        <w:ind w:left="1701" w:right="185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en</w:t>
      </w:r>
      <w:r>
        <w:rPr>
          <w:sz w:val="24"/>
          <w:szCs w:val="24"/>
        </w:rPr>
        <w:t>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zm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 xml:space="preserve">k.. (2020)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mbe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tas 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ke</w:t>
      </w:r>
      <w:r>
        <w:rPr>
          <w:spacing w:val="7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era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Be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 xml:space="preserve">f-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as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mbe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bud</w:t>
      </w:r>
      <w:r>
        <w:rPr>
          <w:spacing w:val="6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6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mbe</w:t>
      </w:r>
      <w:r>
        <w:rPr>
          <w:sz w:val="24"/>
          <w:szCs w:val="24"/>
        </w:rPr>
        <w:t>r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</w:t>
      </w:r>
      <w:r>
        <w:rPr>
          <w:spacing w:val="-3"/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8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- 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k.</w:t>
      </w:r>
    </w:p>
    <w:p w14:paraId="11E17734" w14:textId="77777777" w:rsidR="00CF049A" w:rsidRDefault="00CF049A">
      <w:pPr>
        <w:spacing w:before="4" w:line="280" w:lineRule="exact"/>
        <w:rPr>
          <w:sz w:val="28"/>
          <w:szCs w:val="28"/>
        </w:rPr>
      </w:pPr>
    </w:p>
    <w:p w14:paraId="11A6B0E7" w14:textId="77777777" w:rsidR="00CF049A" w:rsidRDefault="00000000">
      <w:pPr>
        <w:ind w:left="261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42DD4B6F" w14:textId="77777777" w:rsidR="00CF049A" w:rsidRDefault="00CF049A">
      <w:pPr>
        <w:spacing w:before="12" w:line="220" w:lineRule="exact"/>
        <w:rPr>
          <w:sz w:val="22"/>
          <w:szCs w:val="22"/>
        </w:rPr>
      </w:pPr>
    </w:p>
    <w:p w14:paraId="3EA3C009" w14:textId="77777777" w:rsidR="00CF049A" w:rsidRDefault="00000000">
      <w:pPr>
        <w:ind w:left="261" w:right="191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empe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run, 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una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akat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3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tumpe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pu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B0AE386" w14:textId="77777777" w:rsidR="00CF049A" w:rsidRDefault="00CF049A">
      <w:pPr>
        <w:spacing w:line="240" w:lineRule="exact"/>
        <w:rPr>
          <w:sz w:val="24"/>
          <w:szCs w:val="24"/>
        </w:rPr>
      </w:pPr>
    </w:p>
    <w:p w14:paraId="5BC765BE" w14:textId="77777777" w:rsidR="00CF049A" w:rsidRDefault="00000000">
      <w:pPr>
        <w:ind w:left="261" w:right="187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sa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pe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- 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-4"/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-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0B97109B" w14:textId="77777777" w:rsidR="00CF049A" w:rsidRDefault="00CF049A">
      <w:pPr>
        <w:spacing w:before="20" w:line="220" w:lineRule="exact"/>
        <w:rPr>
          <w:sz w:val="22"/>
          <w:szCs w:val="22"/>
        </w:rPr>
      </w:pPr>
    </w:p>
    <w:p w14:paraId="3D64B0F9" w14:textId="77777777" w:rsidR="00CF049A" w:rsidRDefault="00000000">
      <w:pPr>
        <w:ind w:left="261" w:right="187" w:firstLine="720"/>
        <w:jc w:val="both"/>
        <w:rPr>
          <w:sz w:val="24"/>
          <w:szCs w:val="24"/>
        </w:rPr>
        <w:sectPr w:rsidR="00CF049A">
          <w:headerReference w:type="default" r:id="rId17"/>
          <w:footerReference w:type="default" r:id="rId18"/>
          <w:pgSz w:w="11920" w:h="16840"/>
          <w:pgMar w:top="360" w:right="1160" w:bottom="280" w:left="1180" w:header="35" w:footer="1013" w:gutter="0"/>
          <w:pgNumType w:start="39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lan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-n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n-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ng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n-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3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AE60FCE" w14:textId="77777777" w:rsidR="00CF049A" w:rsidRDefault="00CF049A">
      <w:pPr>
        <w:spacing w:line="140" w:lineRule="exact"/>
        <w:rPr>
          <w:sz w:val="14"/>
          <w:szCs w:val="14"/>
        </w:rPr>
      </w:pPr>
    </w:p>
    <w:p w14:paraId="46F93963" w14:textId="77777777" w:rsidR="00CF049A" w:rsidRDefault="00CF049A">
      <w:pPr>
        <w:spacing w:line="200" w:lineRule="exact"/>
      </w:pPr>
    </w:p>
    <w:p w14:paraId="621B65DA" w14:textId="77777777" w:rsidR="00CF049A" w:rsidRDefault="00CF049A">
      <w:pPr>
        <w:spacing w:line="200" w:lineRule="exact"/>
      </w:pPr>
    </w:p>
    <w:p w14:paraId="501F42B2" w14:textId="77777777" w:rsidR="00CF049A" w:rsidRDefault="00CF049A">
      <w:pPr>
        <w:spacing w:line="200" w:lineRule="exact"/>
      </w:pPr>
    </w:p>
    <w:p w14:paraId="5A4E9316" w14:textId="77777777" w:rsidR="00CF049A" w:rsidRDefault="00CF049A">
      <w:pPr>
        <w:spacing w:line="200" w:lineRule="exact"/>
      </w:pPr>
    </w:p>
    <w:p w14:paraId="136D8677" w14:textId="77777777" w:rsidR="00CF049A" w:rsidRDefault="00CF049A">
      <w:pPr>
        <w:spacing w:line="200" w:lineRule="exact"/>
      </w:pPr>
    </w:p>
    <w:p w14:paraId="6BCC440B" w14:textId="77777777" w:rsidR="00CF049A" w:rsidRDefault="00000000">
      <w:pPr>
        <w:spacing w:before="29"/>
        <w:ind w:left="26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14:paraId="165B3869" w14:textId="77777777" w:rsidR="00CF049A" w:rsidRDefault="00CF049A">
      <w:pPr>
        <w:spacing w:before="16" w:line="220" w:lineRule="exact"/>
        <w:rPr>
          <w:sz w:val="22"/>
          <w:szCs w:val="22"/>
        </w:rPr>
      </w:pPr>
    </w:p>
    <w:p w14:paraId="448FC286" w14:textId="77777777" w:rsidR="00CF049A" w:rsidRDefault="00000000">
      <w:pPr>
        <w:ind w:left="261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3).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aan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Be</w:t>
      </w:r>
      <w:r>
        <w:rPr>
          <w:i/>
          <w:spacing w:val="-5"/>
          <w:sz w:val="24"/>
          <w:szCs w:val="24"/>
        </w:rPr>
        <w:t>s</w:t>
      </w:r>
      <w:r>
        <w:rPr>
          <w:i/>
          <w:sz w:val="24"/>
          <w:szCs w:val="24"/>
        </w:rPr>
        <w:t>ar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m</w:t>
      </w:r>
      <w:r>
        <w:rPr>
          <w:i/>
          <w:sz w:val="24"/>
          <w:szCs w:val="24"/>
        </w:rPr>
        <w:t>ak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bagai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ana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gi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un</w:t>
      </w:r>
      <w:r>
        <w:rPr>
          <w:i/>
          <w:spacing w:val="2"/>
          <w:sz w:val="24"/>
          <w:szCs w:val="24"/>
        </w:rPr>
        <w:t>ik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</w:p>
    <w:p w14:paraId="5A26793A" w14:textId="77777777" w:rsidR="00CF049A" w:rsidRDefault="00000000">
      <w:pPr>
        <w:ind w:left="980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ak</w:t>
      </w:r>
      <w:r>
        <w:rPr>
          <w:i/>
          <w:sz w:val="24"/>
          <w:szCs w:val="24"/>
        </w:rPr>
        <w:t>wah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>,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(2),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9"/>
          <w:sz w:val="24"/>
          <w:szCs w:val="24"/>
        </w:rPr>
        <w:t>i</w:t>
      </w:r>
      <w:r>
        <w:rPr>
          <w:spacing w:val="-4"/>
          <w:sz w:val="24"/>
          <w:szCs w:val="24"/>
        </w:rPr>
        <w:t>–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r,</w:t>
      </w:r>
    </w:p>
    <w:p w14:paraId="11058B27" w14:textId="77777777" w:rsidR="00CF049A" w:rsidRDefault="00CF049A">
      <w:pPr>
        <w:spacing w:before="16" w:line="260" w:lineRule="exact"/>
        <w:rPr>
          <w:sz w:val="26"/>
          <w:szCs w:val="26"/>
        </w:rPr>
      </w:pPr>
    </w:p>
    <w:p w14:paraId="1CB80BEC" w14:textId="77777777" w:rsidR="00CF049A" w:rsidRDefault="00000000">
      <w:pPr>
        <w:ind w:left="980" w:right="187" w:hanging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f,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b,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(2020).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b</w:t>
      </w:r>
      <w:r>
        <w:rPr>
          <w:sz w:val="24"/>
          <w:szCs w:val="24"/>
        </w:rPr>
        <w:t>u- 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-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 xml:space="preserve">d-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).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Kon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ah Maha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wa U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ISS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z w:val="24"/>
          <w:szCs w:val="24"/>
        </w:rPr>
        <w:t>KIM</w:t>
      </w:r>
      <w:r>
        <w:rPr>
          <w:i/>
          <w:spacing w:val="3"/>
          <w:sz w:val="24"/>
          <w:szCs w:val="24"/>
        </w:rPr>
        <w:t>U</w:t>
      </w:r>
      <w:r>
        <w:rPr>
          <w:i/>
          <w:sz w:val="24"/>
          <w:szCs w:val="24"/>
        </w:rPr>
        <w:t>)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3</w:t>
      </w:r>
      <w:r>
        <w:rPr>
          <w:sz w:val="24"/>
          <w:szCs w:val="24"/>
        </w:rPr>
        <w:t>, 206</w:t>
      </w:r>
      <w:r>
        <w:rPr>
          <w:spacing w:val="4"/>
          <w:sz w:val="24"/>
          <w:szCs w:val="24"/>
        </w:rPr>
        <w:t>–</w:t>
      </w:r>
      <w:r>
        <w:rPr>
          <w:sz w:val="24"/>
          <w:szCs w:val="24"/>
        </w:rPr>
        <w:t>214.</w:t>
      </w:r>
    </w:p>
    <w:p w14:paraId="5BAE0B6A" w14:textId="77777777" w:rsidR="00CF049A" w:rsidRDefault="00CF049A">
      <w:pPr>
        <w:spacing w:before="16" w:line="260" w:lineRule="exact"/>
        <w:rPr>
          <w:sz w:val="26"/>
          <w:szCs w:val="26"/>
        </w:rPr>
      </w:pPr>
    </w:p>
    <w:p w14:paraId="3EF8C191" w14:textId="77777777" w:rsidR="00CF049A" w:rsidRDefault="00000000">
      <w:pPr>
        <w:ind w:left="261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(2018).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14:paraId="6826AC45" w14:textId="77777777" w:rsidR="00CF049A" w:rsidRDefault="00000000">
      <w:pPr>
        <w:ind w:left="980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. </w:t>
      </w:r>
      <w:r>
        <w:rPr>
          <w:i/>
          <w:spacing w:val="2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>m</w:t>
      </w:r>
      <w:r>
        <w:rPr>
          <w:i/>
          <w:sz w:val="24"/>
          <w:szCs w:val="24"/>
        </w:rPr>
        <w:t>a 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14(1), 1–14.</w:t>
      </w:r>
    </w:p>
    <w:p w14:paraId="2EABAFAE" w14:textId="77777777" w:rsidR="00CF049A" w:rsidRDefault="00CF049A">
      <w:pPr>
        <w:spacing w:before="16" w:line="260" w:lineRule="exact"/>
        <w:rPr>
          <w:sz w:val="26"/>
          <w:szCs w:val="26"/>
        </w:rPr>
      </w:pPr>
    </w:p>
    <w:p w14:paraId="0B7F6D2C" w14:textId="77777777" w:rsidR="00CF049A" w:rsidRDefault="00000000">
      <w:pPr>
        <w:ind w:left="972" w:right="343" w:hanging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d. </w:t>
      </w:r>
      <w:r>
        <w:rPr>
          <w:i/>
          <w:spacing w:val="-1"/>
          <w:sz w:val="24"/>
          <w:szCs w:val="24"/>
        </w:rPr>
        <w:t>Tr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 xml:space="preserve">g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: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ej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ah dan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a 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ba</w:t>
      </w:r>
      <w:r>
        <w:rPr>
          <w:i/>
          <w:spacing w:val="-5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 di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ida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2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>05.</w:t>
      </w:r>
    </w:p>
    <w:p w14:paraId="328BE4FC" w14:textId="77777777" w:rsidR="00CF049A" w:rsidRDefault="00000000">
      <w:pPr>
        <w:spacing w:before="27"/>
        <w:ind w:left="980" w:right="189" w:hanging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., &amp;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(2022).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3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lmia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5(2),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4"/>
          <w:sz w:val="24"/>
          <w:szCs w:val="24"/>
        </w:rPr>
        <w:t>8</w:t>
      </w:r>
      <w:r>
        <w:rPr>
          <w:spacing w:val="-3"/>
          <w:sz w:val="24"/>
          <w:szCs w:val="24"/>
        </w:rPr>
        <w:t>–</w:t>
      </w:r>
      <w:r>
        <w:rPr>
          <w:sz w:val="24"/>
          <w:szCs w:val="24"/>
        </w:rPr>
        <w:t xml:space="preserve">414. </w:t>
      </w:r>
      <w:hyperlink r:id="rId19">
        <w:r>
          <w:rPr>
            <w:color w:val="1153CC"/>
            <w:sz w:val="24"/>
            <w:szCs w:val="24"/>
            <w:u w:val="single" w:color="1153CC"/>
          </w:rPr>
          <w:t>h</w:t>
        </w:r>
        <w:r>
          <w:rPr>
            <w:color w:val="1153CC"/>
            <w:spacing w:val="2"/>
            <w:sz w:val="24"/>
            <w:szCs w:val="24"/>
            <w:u w:val="single" w:color="1153CC"/>
          </w:rPr>
          <w:t>t</w:t>
        </w:r>
        <w:r>
          <w:rPr>
            <w:color w:val="1153CC"/>
            <w:spacing w:val="1"/>
            <w:sz w:val="24"/>
            <w:szCs w:val="24"/>
            <w:u w:val="single" w:color="1153CC"/>
          </w:rPr>
          <w:t>t</w:t>
        </w:r>
        <w:r>
          <w:rPr>
            <w:color w:val="1153CC"/>
            <w:sz w:val="24"/>
            <w:szCs w:val="24"/>
            <w:u w:val="single" w:color="1153CC"/>
          </w:rPr>
          <w:t>p</w:t>
        </w:r>
        <w:r>
          <w:rPr>
            <w:color w:val="1153CC"/>
            <w:spacing w:val="-1"/>
            <w:sz w:val="24"/>
            <w:szCs w:val="24"/>
            <w:u w:val="single" w:color="1153CC"/>
          </w:rPr>
          <w:t>s</w:t>
        </w:r>
        <w:r>
          <w:rPr>
            <w:color w:val="1153CC"/>
            <w:spacing w:val="1"/>
            <w:sz w:val="24"/>
            <w:szCs w:val="24"/>
            <w:u w:val="single" w:color="1153CC"/>
          </w:rPr>
          <w:t>://</w:t>
        </w:r>
        <w:r>
          <w:rPr>
            <w:color w:val="1153CC"/>
            <w:sz w:val="24"/>
            <w:szCs w:val="24"/>
            <w:u w:val="single" w:color="1153CC"/>
          </w:rPr>
          <w:t>do</w:t>
        </w:r>
        <w:r>
          <w:rPr>
            <w:color w:val="1153CC"/>
            <w:spacing w:val="1"/>
            <w:sz w:val="24"/>
            <w:szCs w:val="24"/>
            <w:u w:val="single" w:color="1153CC"/>
          </w:rPr>
          <w:t>i</w:t>
        </w:r>
        <w:r>
          <w:rPr>
            <w:color w:val="1153CC"/>
            <w:sz w:val="24"/>
            <w:szCs w:val="24"/>
            <w:u w:val="single" w:color="1153CC"/>
          </w:rPr>
          <w:t>.or</w:t>
        </w:r>
        <w:r>
          <w:rPr>
            <w:color w:val="1153CC"/>
            <w:spacing w:val="-4"/>
            <w:sz w:val="24"/>
            <w:szCs w:val="24"/>
            <w:u w:val="single" w:color="1153CC"/>
          </w:rPr>
          <w:t>g</w:t>
        </w:r>
        <w:r>
          <w:rPr>
            <w:color w:val="1153CC"/>
            <w:spacing w:val="1"/>
            <w:sz w:val="24"/>
            <w:szCs w:val="24"/>
            <w:u w:val="single" w:color="1153CC"/>
          </w:rPr>
          <w:t>/</w:t>
        </w:r>
        <w:r>
          <w:rPr>
            <w:color w:val="1153CC"/>
            <w:sz w:val="24"/>
            <w:szCs w:val="24"/>
            <w:u w:val="single" w:color="1153CC"/>
          </w:rPr>
          <w:t>10.5437</w:t>
        </w:r>
        <w:r>
          <w:rPr>
            <w:color w:val="1153CC"/>
            <w:spacing w:val="1"/>
            <w:sz w:val="24"/>
            <w:szCs w:val="24"/>
            <w:u w:val="single" w:color="1153CC"/>
          </w:rPr>
          <w:t>1/</w:t>
        </w:r>
        <w:r>
          <w:rPr>
            <w:color w:val="1153CC"/>
            <w:spacing w:val="-3"/>
            <w:sz w:val="24"/>
            <w:szCs w:val="24"/>
            <w:u w:val="single" w:color="1153CC"/>
          </w:rPr>
          <w:t>j</w:t>
        </w:r>
        <w:r>
          <w:rPr>
            <w:color w:val="1153CC"/>
            <w:spacing w:val="1"/>
            <w:sz w:val="24"/>
            <w:szCs w:val="24"/>
            <w:u w:val="single" w:color="1153CC"/>
          </w:rPr>
          <w:t>ii</w:t>
        </w:r>
        <w:r>
          <w:rPr>
            <w:color w:val="1153CC"/>
            <w:sz w:val="24"/>
            <w:szCs w:val="24"/>
            <w:u w:val="single" w:color="1153CC"/>
          </w:rPr>
          <w:t>p.v</w:t>
        </w:r>
        <w:r>
          <w:rPr>
            <w:color w:val="1153CC"/>
            <w:spacing w:val="-4"/>
            <w:sz w:val="24"/>
            <w:szCs w:val="24"/>
            <w:u w:val="single" w:color="1153CC"/>
          </w:rPr>
          <w:t>5</w:t>
        </w:r>
        <w:r>
          <w:rPr>
            <w:color w:val="1153CC"/>
            <w:spacing w:val="1"/>
            <w:sz w:val="24"/>
            <w:szCs w:val="24"/>
            <w:u w:val="single" w:color="1153CC"/>
          </w:rPr>
          <w:t>i</w:t>
        </w:r>
        <w:r>
          <w:rPr>
            <w:color w:val="1153CC"/>
            <w:sz w:val="24"/>
            <w:szCs w:val="24"/>
            <w:u w:val="single" w:color="1153CC"/>
          </w:rPr>
          <w:t>2.429</w:t>
        </w:r>
      </w:hyperlink>
    </w:p>
    <w:p w14:paraId="3BDC73A2" w14:textId="77777777" w:rsidR="00CF049A" w:rsidRDefault="00CF049A">
      <w:pPr>
        <w:spacing w:before="7" w:line="240" w:lineRule="exact"/>
        <w:rPr>
          <w:sz w:val="24"/>
          <w:szCs w:val="24"/>
        </w:rPr>
      </w:pPr>
    </w:p>
    <w:p w14:paraId="134CF0C3" w14:textId="77777777" w:rsidR="00CF049A" w:rsidRDefault="00000000">
      <w:pPr>
        <w:spacing w:before="29"/>
        <w:ind w:left="261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-4"/>
          <w:sz w:val="24"/>
          <w:szCs w:val="24"/>
        </w:rPr>
        <w:t>24</w:t>
      </w:r>
      <w:r>
        <w:rPr>
          <w:sz w:val="24"/>
          <w:szCs w:val="24"/>
        </w:rPr>
        <w:t>).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leme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ila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14:paraId="09BD1354" w14:textId="77777777" w:rsidR="00CF049A" w:rsidRDefault="00000000">
      <w:pPr>
        <w:ind w:left="980"/>
        <w:rPr>
          <w:sz w:val="24"/>
          <w:szCs w:val="24"/>
        </w:rPr>
      </w:pP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al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1</w:t>
      </w:r>
    </w:p>
    <w:p w14:paraId="359B309E" w14:textId="77777777" w:rsidR="00CF049A" w:rsidRDefault="00CF049A">
      <w:pPr>
        <w:spacing w:before="17" w:line="260" w:lineRule="exact"/>
        <w:rPr>
          <w:sz w:val="26"/>
          <w:szCs w:val="26"/>
        </w:rPr>
      </w:pPr>
    </w:p>
    <w:p w14:paraId="1DA4F298" w14:textId="77777777" w:rsidR="00CF049A" w:rsidRDefault="00000000">
      <w:pPr>
        <w:ind w:left="980" w:right="188" w:hanging="720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‑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(2014, 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>6</w:t>
      </w:r>
      <w:r>
        <w:rPr>
          <w:sz w:val="24"/>
          <w:szCs w:val="24"/>
        </w:rPr>
        <w:t xml:space="preserve">).  </w:t>
      </w:r>
      <w:r>
        <w:rPr>
          <w:spacing w:val="4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g 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ar 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.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5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. </w:t>
      </w:r>
      <w:hyperlink r:id="rId20">
        <w:r>
          <w:rPr>
            <w:color w:val="1153CC"/>
            <w:sz w:val="24"/>
            <w:szCs w:val="24"/>
            <w:u w:val="single" w:color="1153CC"/>
          </w:rPr>
          <w:t>h</w:t>
        </w:r>
        <w:r>
          <w:rPr>
            <w:color w:val="1153CC"/>
            <w:spacing w:val="2"/>
            <w:sz w:val="24"/>
            <w:szCs w:val="24"/>
            <w:u w:val="single" w:color="1153CC"/>
          </w:rPr>
          <w:t>t</w:t>
        </w:r>
        <w:r>
          <w:rPr>
            <w:color w:val="1153CC"/>
            <w:spacing w:val="1"/>
            <w:sz w:val="24"/>
            <w:szCs w:val="24"/>
            <w:u w:val="single" w:color="1153CC"/>
          </w:rPr>
          <w:t>t</w:t>
        </w:r>
        <w:r>
          <w:rPr>
            <w:color w:val="1153CC"/>
            <w:sz w:val="24"/>
            <w:szCs w:val="24"/>
            <w:u w:val="single" w:color="1153CC"/>
          </w:rPr>
          <w:t>p</w:t>
        </w:r>
        <w:r>
          <w:rPr>
            <w:color w:val="1153CC"/>
            <w:spacing w:val="-1"/>
            <w:sz w:val="24"/>
            <w:szCs w:val="24"/>
            <w:u w:val="single" w:color="1153CC"/>
          </w:rPr>
          <w:t>s</w:t>
        </w:r>
        <w:r>
          <w:rPr>
            <w:color w:val="1153CC"/>
            <w:spacing w:val="1"/>
            <w:sz w:val="24"/>
            <w:szCs w:val="24"/>
            <w:u w:val="single" w:color="1153CC"/>
          </w:rPr>
          <w:t>://</w:t>
        </w:r>
        <w:r>
          <w:rPr>
            <w:color w:val="1153CC"/>
            <w:sz w:val="24"/>
            <w:szCs w:val="24"/>
            <w:u w:val="single" w:color="1153CC"/>
          </w:rPr>
          <w:t>bu</w:t>
        </w:r>
        <w:r>
          <w:rPr>
            <w:color w:val="1153CC"/>
            <w:spacing w:val="-4"/>
            <w:sz w:val="24"/>
            <w:szCs w:val="24"/>
            <w:u w:val="single" w:color="1153CC"/>
          </w:rPr>
          <w:t>d</w:t>
        </w:r>
        <w:r>
          <w:rPr>
            <w:color w:val="1153CC"/>
            <w:spacing w:val="5"/>
            <w:sz w:val="24"/>
            <w:szCs w:val="24"/>
            <w:u w:val="single" w:color="1153CC"/>
          </w:rPr>
          <w:t>a</w:t>
        </w:r>
        <w:r>
          <w:rPr>
            <w:color w:val="1153CC"/>
            <w:spacing w:val="-4"/>
            <w:sz w:val="24"/>
            <w:szCs w:val="24"/>
            <w:u w:val="single" w:color="1153CC"/>
          </w:rPr>
          <w:t>y</w:t>
        </w:r>
        <w:r>
          <w:rPr>
            <w:color w:val="1153CC"/>
            <w:spacing w:val="-3"/>
            <w:sz w:val="24"/>
            <w:szCs w:val="24"/>
            <w:u w:val="single" w:color="1153CC"/>
          </w:rPr>
          <w:t>a</w:t>
        </w:r>
        <w:r>
          <w:rPr>
            <w:color w:val="1153CC"/>
            <w:sz w:val="24"/>
            <w:szCs w:val="24"/>
            <w:u w:val="single" w:color="1153CC"/>
          </w:rPr>
          <w:t>-</w:t>
        </w:r>
        <w:r>
          <w:rPr>
            <w:color w:val="1153CC"/>
            <w:spacing w:val="1"/>
            <w:sz w:val="24"/>
            <w:szCs w:val="24"/>
            <w:u w:val="single" w:color="1153CC"/>
          </w:rPr>
          <w:t>i</w:t>
        </w:r>
        <w:r>
          <w:rPr>
            <w:color w:val="1153CC"/>
            <w:sz w:val="24"/>
            <w:szCs w:val="24"/>
            <w:u w:val="single" w:color="1153CC"/>
          </w:rPr>
          <w:t>ndon</w:t>
        </w:r>
        <w:r>
          <w:rPr>
            <w:color w:val="1153CC"/>
            <w:spacing w:val="1"/>
            <w:sz w:val="24"/>
            <w:szCs w:val="24"/>
            <w:u w:val="single" w:color="1153CC"/>
          </w:rPr>
          <w:t>e</w:t>
        </w:r>
        <w:r>
          <w:rPr>
            <w:color w:val="1153CC"/>
            <w:spacing w:val="-1"/>
            <w:sz w:val="24"/>
            <w:szCs w:val="24"/>
            <w:u w:val="single" w:color="1153CC"/>
          </w:rPr>
          <w:t>s</w:t>
        </w:r>
        <w:r>
          <w:rPr>
            <w:color w:val="1153CC"/>
            <w:spacing w:val="-3"/>
            <w:sz w:val="24"/>
            <w:szCs w:val="24"/>
            <w:u w:val="single" w:color="1153CC"/>
          </w:rPr>
          <w:t>i</w:t>
        </w:r>
        <w:r>
          <w:rPr>
            <w:color w:val="1153CC"/>
            <w:spacing w:val="3"/>
            <w:sz w:val="24"/>
            <w:szCs w:val="24"/>
            <w:u w:val="single" w:color="1153CC"/>
          </w:rPr>
          <w:t>a</w:t>
        </w:r>
        <w:r>
          <w:rPr>
            <w:color w:val="1153CC"/>
            <w:sz w:val="24"/>
            <w:szCs w:val="24"/>
            <w:u w:val="single" w:color="1153CC"/>
          </w:rPr>
          <w:t>.or</w:t>
        </w:r>
        <w:r>
          <w:rPr>
            <w:color w:val="1153CC"/>
            <w:spacing w:val="-4"/>
            <w:sz w:val="24"/>
            <w:szCs w:val="24"/>
            <w:u w:val="single" w:color="1153CC"/>
          </w:rPr>
          <w:t>g</w:t>
        </w:r>
        <w:r>
          <w:rPr>
            <w:color w:val="1153CC"/>
            <w:spacing w:val="1"/>
            <w:sz w:val="24"/>
            <w:szCs w:val="24"/>
            <w:u w:val="single" w:color="1153CC"/>
          </w:rPr>
          <w:t>/</w:t>
        </w:r>
        <w:r>
          <w:rPr>
            <w:color w:val="1153CC"/>
            <w:spacing w:val="3"/>
            <w:sz w:val="24"/>
            <w:szCs w:val="24"/>
            <w:u w:val="single" w:color="1153CC"/>
          </w:rPr>
          <w:t>G</w:t>
        </w:r>
        <w:r>
          <w:rPr>
            <w:color w:val="1153CC"/>
            <w:sz w:val="24"/>
            <w:szCs w:val="24"/>
            <w:u w:val="single" w:color="1153CC"/>
          </w:rPr>
          <w:t>r</w:t>
        </w:r>
        <w:r>
          <w:rPr>
            <w:color w:val="1153CC"/>
            <w:spacing w:val="-3"/>
            <w:sz w:val="24"/>
            <w:szCs w:val="24"/>
            <w:u w:val="single" w:color="1153CC"/>
          </w:rPr>
          <w:t>e</w:t>
        </w:r>
        <w:r>
          <w:rPr>
            <w:color w:val="1153CC"/>
            <w:spacing w:val="1"/>
            <w:sz w:val="24"/>
            <w:szCs w:val="24"/>
            <w:u w:val="single" w:color="1153CC"/>
          </w:rPr>
          <w:t>be</w:t>
        </w:r>
        <w:r>
          <w:rPr>
            <w:color w:val="1153CC"/>
            <w:sz w:val="24"/>
            <w:szCs w:val="24"/>
            <w:u w:val="single" w:color="1153CC"/>
          </w:rPr>
          <w:t>g-B</w:t>
        </w:r>
        <w:r>
          <w:rPr>
            <w:color w:val="1153CC"/>
            <w:spacing w:val="1"/>
            <w:sz w:val="24"/>
            <w:szCs w:val="24"/>
            <w:u w:val="single" w:color="1153CC"/>
          </w:rPr>
          <w:t>e</w:t>
        </w:r>
        <w:r>
          <w:rPr>
            <w:color w:val="1153CC"/>
            <w:spacing w:val="-5"/>
            <w:sz w:val="24"/>
            <w:szCs w:val="24"/>
            <w:u w:val="single" w:color="1153CC"/>
          </w:rPr>
          <w:t>s</w:t>
        </w:r>
        <w:r>
          <w:rPr>
            <w:color w:val="1153CC"/>
            <w:spacing w:val="-3"/>
            <w:sz w:val="24"/>
            <w:szCs w:val="24"/>
            <w:u w:val="single" w:color="1153CC"/>
          </w:rPr>
          <w:t>a</w:t>
        </w:r>
        <w:r>
          <w:rPr>
            <w:color w:val="1153CC"/>
            <w:spacing w:val="4"/>
            <w:sz w:val="24"/>
            <w:szCs w:val="24"/>
            <w:u w:val="single" w:color="1153CC"/>
          </w:rPr>
          <w:t>r</w:t>
        </w:r>
        <w:r>
          <w:rPr>
            <w:color w:val="1153CC"/>
            <w:sz w:val="24"/>
            <w:szCs w:val="24"/>
            <w:u w:val="single" w:color="1153CC"/>
          </w:rPr>
          <w:t>-</w:t>
        </w:r>
        <w:r>
          <w:rPr>
            <w:color w:val="1153CC"/>
            <w:spacing w:val="-1"/>
            <w:sz w:val="24"/>
            <w:szCs w:val="24"/>
            <w:u w:val="single" w:color="1153CC"/>
          </w:rPr>
          <w:t>D</w:t>
        </w:r>
        <w:r>
          <w:rPr>
            <w:color w:val="1153CC"/>
            <w:spacing w:val="-3"/>
            <w:sz w:val="24"/>
            <w:szCs w:val="24"/>
            <w:u w:val="single" w:color="1153CC"/>
          </w:rPr>
          <w:t>e</w:t>
        </w:r>
        <w:r>
          <w:rPr>
            <w:color w:val="1153CC"/>
            <w:spacing w:val="5"/>
            <w:sz w:val="24"/>
            <w:szCs w:val="24"/>
            <w:u w:val="single" w:color="1153CC"/>
          </w:rPr>
          <w:t>m</w:t>
        </w:r>
        <w:r>
          <w:rPr>
            <w:color w:val="1153CC"/>
            <w:spacing w:val="1"/>
            <w:sz w:val="24"/>
            <w:szCs w:val="24"/>
            <w:u w:val="single" w:color="1153CC"/>
          </w:rPr>
          <w:t>a</w:t>
        </w:r>
        <w:r>
          <w:rPr>
            <w:color w:val="1153CC"/>
            <w:sz w:val="24"/>
            <w:szCs w:val="24"/>
            <w:u w:val="single" w:color="1153CC"/>
          </w:rPr>
          <w:t>k/</w:t>
        </w:r>
      </w:hyperlink>
    </w:p>
    <w:p w14:paraId="5BFB78D9" w14:textId="77777777" w:rsidR="00CF049A" w:rsidRDefault="00CF049A">
      <w:pPr>
        <w:spacing w:before="7" w:line="240" w:lineRule="exact"/>
        <w:rPr>
          <w:sz w:val="24"/>
          <w:szCs w:val="24"/>
        </w:rPr>
      </w:pPr>
    </w:p>
    <w:p w14:paraId="59580F8C" w14:textId="77777777" w:rsidR="00CF049A" w:rsidRDefault="00000000">
      <w:pPr>
        <w:spacing w:before="29"/>
        <w:ind w:left="980" w:right="193" w:hanging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 (2014).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 199</w:t>
      </w:r>
      <w:r>
        <w:rPr>
          <w:spacing w:val="4"/>
          <w:sz w:val="24"/>
          <w:szCs w:val="24"/>
        </w:rPr>
        <w:t>9</w:t>
      </w:r>
      <w:r>
        <w:rPr>
          <w:sz w:val="24"/>
          <w:szCs w:val="24"/>
        </w:rPr>
        <w:t>–20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 xml:space="preserve">3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).</w:t>
      </w:r>
      <w:r>
        <w:rPr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ej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3(1),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>9</w:t>
      </w:r>
      <w:r>
        <w:rPr>
          <w:sz w:val="24"/>
          <w:szCs w:val="24"/>
        </w:rPr>
        <w:t>–26.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,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22594B39" w14:textId="77777777" w:rsidR="00CF049A" w:rsidRDefault="00000000">
      <w:pPr>
        <w:ind w:left="980" w:right="187" w:hanging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rno,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opu,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R. (2025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wa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ga</w:t>
      </w:r>
      <w:r>
        <w:rPr>
          <w:i/>
          <w:spacing w:val="1"/>
          <w:sz w:val="24"/>
          <w:szCs w:val="24"/>
        </w:rPr>
        <w:t>ne</w:t>
      </w:r>
      <w:r>
        <w:rPr>
          <w:i/>
          <w:sz w:val="24"/>
          <w:szCs w:val="24"/>
        </w:rPr>
        <w:t>ga</w:t>
      </w:r>
      <w:r>
        <w:rPr>
          <w:i/>
          <w:spacing w:val="-5"/>
          <w:sz w:val="24"/>
          <w:szCs w:val="24"/>
        </w:rPr>
        <w:t>r</w:t>
      </w:r>
      <w:r>
        <w:rPr>
          <w:i/>
          <w:sz w:val="24"/>
          <w:szCs w:val="24"/>
        </w:rPr>
        <w:t>aan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22</w:t>
      </w:r>
      <w:r>
        <w:rPr>
          <w:sz w:val="24"/>
          <w:szCs w:val="24"/>
        </w:rPr>
        <w:t>(1),</w:t>
      </w:r>
    </w:p>
    <w:p w14:paraId="56A7899F" w14:textId="77777777" w:rsidR="00CF049A" w:rsidRDefault="00000000">
      <w:pPr>
        <w:ind w:left="980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–112.</w:t>
      </w:r>
    </w:p>
    <w:p w14:paraId="74577046" w14:textId="77777777" w:rsidR="00CF049A" w:rsidRDefault="00000000">
      <w:pPr>
        <w:spacing w:before="28"/>
        <w:ind w:left="980" w:right="243" w:hanging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am </w:t>
      </w:r>
      <w:r>
        <w:rPr>
          <w:i/>
          <w:spacing w:val="1"/>
          <w:sz w:val="24"/>
          <w:szCs w:val="24"/>
        </w:rPr>
        <w:t>Be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ah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Songo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ar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ak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(n.d). </w:t>
      </w:r>
      <w:hyperlink r:id="rId21">
        <w:r>
          <w:rPr>
            <w:color w:val="0000FF"/>
            <w:sz w:val="24"/>
            <w:szCs w:val="24"/>
            <w:u w:val="single" w:color="0000FF"/>
          </w:rPr>
          <w:t>h</w:t>
        </w:r>
        <w:r>
          <w:rPr>
            <w:color w:val="0000FF"/>
            <w:spacing w:val="2"/>
            <w:sz w:val="24"/>
            <w:szCs w:val="24"/>
            <w:u w:val="single" w:color="0000FF"/>
          </w:rPr>
          <w:t>t</w:t>
        </w:r>
        <w:r>
          <w:rPr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color w:val="0000FF"/>
            <w:sz w:val="24"/>
            <w:szCs w:val="24"/>
            <w:u w:val="single" w:color="0000FF"/>
          </w:rPr>
          <w:t>p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pacing w:val="1"/>
            <w:sz w:val="24"/>
            <w:szCs w:val="24"/>
            <w:u w:val="single" w:color="0000FF"/>
          </w:rPr>
          <w:t>://</w:t>
        </w:r>
        <w:r>
          <w:rPr>
            <w:color w:val="0000FF"/>
            <w:sz w:val="24"/>
            <w:szCs w:val="24"/>
            <w:u w:val="single" w:color="0000FF"/>
          </w:rPr>
          <w:t>d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nk</w:t>
        </w:r>
        <w:r>
          <w:rPr>
            <w:color w:val="0000FF"/>
            <w:spacing w:val="-4"/>
            <w:sz w:val="24"/>
            <w:szCs w:val="24"/>
            <w:u w:val="single" w:color="0000FF"/>
          </w:rPr>
          <w:t>o</w:t>
        </w:r>
        <w:r>
          <w:rPr>
            <w:color w:val="0000FF"/>
            <w:spacing w:val="1"/>
            <w:sz w:val="24"/>
            <w:szCs w:val="24"/>
            <w:u w:val="single" w:color="0000FF"/>
          </w:rPr>
          <w:t>mi</w:t>
        </w:r>
        <w:r>
          <w:rPr>
            <w:color w:val="0000FF"/>
            <w:sz w:val="24"/>
            <w:szCs w:val="24"/>
            <w:u w:val="single" w:color="0000FF"/>
          </w:rPr>
          <w:t>nfo.</w:t>
        </w:r>
        <w:r>
          <w:rPr>
            <w:color w:val="0000FF"/>
            <w:spacing w:val="-3"/>
            <w:sz w:val="24"/>
            <w:szCs w:val="24"/>
            <w:u w:val="single" w:color="0000FF"/>
          </w:rPr>
          <w:t>d</w:t>
        </w:r>
        <w:r>
          <w:rPr>
            <w:color w:val="0000FF"/>
            <w:spacing w:val="1"/>
            <w:sz w:val="24"/>
            <w:szCs w:val="24"/>
            <w:u w:val="single" w:color="0000FF"/>
          </w:rPr>
          <w:t>ema</w:t>
        </w:r>
        <w:r>
          <w:rPr>
            <w:color w:val="0000FF"/>
            <w:sz w:val="24"/>
            <w:szCs w:val="24"/>
            <w:u w:val="single" w:color="0000FF"/>
          </w:rPr>
          <w:t>k</w:t>
        </w:r>
        <w:r>
          <w:rPr>
            <w:color w:val="0000FF"/>
            <w:spacing w:val="-3"/>
            <w:sz w:val="24"/>
            <w:szCs w:val="24"/>
            <w:u w:val="single" w:color="0000FF"/>
          </w:rPr>
          <w:t>k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b.</w:t>
        </w:r>
        <w:r>
          <w:rPr>
            <w:color w:val="0000FF"/>
            <w:spacing w:val="-4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o.</w:t>
        </w:r>
        <w:r>
          <w:rPr>
            <w:color w:val="0000FF"/>
            <w:spacing w:val="1"/>
            <w:sz w:val="24"/>
            <w:szCs w:val="24"/>
            <w:u w:val="single" w:color="0000FF"/>
          </w:rPr>
          <w:t>id/</w:t>
        </w:r>
        <w:r>
          <w:rPr>
            <w:color w:val="0000FF"/>
            <w:sz w:val="24"/>
            <w:szCs w:val="24"/>
            <w:u w:val="single" w:color="0000FF"/>
          </w:rPr>
          <w:t>b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r</w:t>
        </w:r>
        <w:r>
          <w:rPr>
            <w:color w:val="0000FF"/>
            <w:spacing w:val="-3"/>
            <w:sz w:val="24"/>
            <w:szCs w:val="24"/>
            <w:u w:val="single" w:color="0000FF"/>
          </w:rPr>
          <w:t>i</w:t>
        </w:r>
        <w:r>
          <w:rPr>
            <w:color w:val="0000FF"/>
            <w:spacing w:val="1"/>
            <w:sz w:val="24"/>
            <w:szCs w:val="24"/>
            <w:u w:val="single" w:color="0000FF"/>
          </w:rPr>
          <w:t>ta</w:t>
        </w:r>
        <w:r>
          <w:rPr>
            <w:color w:val="0000FF"/>
            <w:spacing w:val="-3"/>
            <w:sz w:val="24"/>
            <w:szCs w:val="24"/>
            <w:u w:val="single" w:color="0000FF"/>
          </w:rPr>
          <w:t>/</w:t>
        </w:r>
        <w:r>
          <w:rPr>
            <w:color w:val="0000FF"/>
            <w:sz w:val="24"/>
            <w:szCs w:val="24"/>
            <w:u w:val="single" w:color="0000FF"/>
          </w:rPr>
          <w:t>d</w:t>
        </w:r>
        <w:r>
          <w:rPr>
            <w:color w:val="0000FF"/>
            <w:spacing w:val="1"/>
            <w:sz w:val="24"/>
            <w:szCs w:val="24"/>
            <w:u w:val="single" w:color="0000FF"/>
          </w:rPr>
          <w:t>et</w:t>
        </w:r>
        <w:r>
          <w:rPr>
            <w:color w:val="0000FF"/>
            <w:spacing w:val="-3"/>
            <w:sz w:val="24"/>
            <w:szCs w:val="24"/>
            <w:u w:val="single" w:color="0000FF"/>
          </w:rPr>
          <w:t>a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pacing w:val="2"/>
            <w:sz w:val="24"/>
            <w:szCs w:val="24"/>
            <w:u w:val="single" w:color="0000FF"/>
          </w:rPr>
          <w:t>l</w:t>
        </w:r>
        <w:r>
          <w:rPr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color w:val="0000FF"/>
            <w:spacing w:val="-3"/>
            <w:sz w:val="24"/>
            <w:szCs w:val="24"/>
            <w:u w:val="single" w:color="0000FF"/>
          </w:rPr>
          <w:t>m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color w:val="0000FF"/>
            <w:spacing w:val="1"/>
            <w:sz w:val="24"/>
            <w:szCs w:val="24"/>
            <w:u w:val="single" w:color="0000FF"/>
          </w:rPr>
          <w:t>am</w:t>
        </w:r>
        <w:r>
          <w:rPr>
            <w:color w:val="0000FF"/>
            <w:sz w:val="24"/>
            <w:szCs w:val="24"/>
            <w:u w:val="single" w:color="0000FF"/>
          </w:rPr>
          <w:t>-b</w:t>
        </w:r>
        <w:r>
          <w:rPr>
            <w:color w:val="0000FF"/>
            <w:spacing w:val="2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r</w:t>
        </w:r>
        <w:r>
          <w:rPr>
            <w:color w:val="0000FF"/>
            <w:spacing w:val="-4"/>
            <w:sz w:val="24"/>
            <w:szCs w:val="24"/>
            <w:u w:val="single" w:color="0000FF"/>
          </w:rPr>
          <w:t>k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h-</w:t>
        </w:r>
        <w:r>
          <w:rPr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color w:val="0000FF"/>
            <w:sz w:val="24"/>
            <w:szCs w:val="24"/>
            <w:u w:val="single" w:color="0000FF"/>
          </w:rPr>
          <w:t>u</w:t>
        </w:r>
        <w:r>
          <w:rPr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color w:val="0000FF"/>
            <w:spacing w:val="-4"/>
            <w:sz w:val="24"/>
            <w:szCs w:val="24"/>
            <w:u w:val="single" w:color="0000FF"/>
          </w:rPr>
          <w:t>p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pacing w:val="4"/>
            <w:sz w:val="24"/>
            <w:szCs w:val="24"/>
            <w:u w:val="single" w:color="0000FF"/>
          </w:rPr>
          <w:t>n</w:t>
        </w:r>
        <w:r>
          <w:rPr>
            <w:color w:val="0000FF"/>
            <w:spacing w:val="-4"/>
            <w:sz w:val="24"/>
            <w:szCs w:val="24"/>
            <w:u w:val="single" w:color="0000FF"/>
          </w:rPr>
          <w:t>g</w:t>
        </w:r>
        <w:r>
          <w:rPr>
            <w:color w:val="0000FF"/>
            <w:spacing w:val="4"/>
            <w:sz w:val="24"/>
            <w:szCs w:val="24"/>
            <w:u w:val="single" w:color="0000FF"/>
          </w:rPr>
          <w:t>-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z w:val="24"/>
            <w:szCs w:val="24"/>
            <w:u w:val="single" w:color="0000FF"/>
          </w:rPr>
          <w:t>on</w:t>
        </w:r>
        <w:r>
          <w:rPr>
            <w:color w:val="0000FF"/>
            <w:spacing w:val="-4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o-</w:t>
        </w:r>
      </w:hyperlink>
    </w:p>
    <w:p w14:paraId="597B33A0" w14:textId="77777777" w:rsidR="00CF049A" w:rsidRDefault="00000000">
      <w:pPr>
        <w:spacing w:line="240" w:lineRule="exact"/>
        <w:ind w:left="980"/>
        <w:rPr>
          <w:sz w:val="24"/>
          <w:szCs w:val="24"/>
        </w:rPr>
      </w:pPr>
      <w:hyperlink r:id="rId22">
        <w:r>
          <w:rPr>
            <w:color w:val="0000FF"/>
            <w:spacing w:val="-4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b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pacing w:val="-4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-</w:t>
        </w:r>
        <w:r>
          <w:rPr>
            <w:color w:val="0000FF"/>
            <w:spacing w:val="4"/>
            <w:sz w:val="24"/>
            <w:szCs w:val="24"/>
            <w:u w:val="single" w:color="0000FF"/>
          </w:rPr>
          <w:t>b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r-d</w:t>
        </w:r>
        <w:r>
          <w:rPr>
            <w:color w:val="0000FF"/>
            <w:spacing w:val="-3"/>
            <w:sz w:val="24"/>
            <w:szCs w:val="24"/>
            <w:u w:val="single" w:color="0000FF"/>
          </w:rPr>
          <w:t>e</w:t>
        </w:r>
        <w:r>
          <w:rPr>
            <w:color w:val="0000FF"/>
            <w:spacing w:val="1"/>
            <w:sz w:val="24"/>
            <w:szCs w:val="24"/>
            <w:u w:val="single" w:color="0000FF"/>
          </w:rPr>
          <w:t>mak</w:t>
        </w:r>
      </w:hyperlink>
    </w:p>
    <w:p w14:paraId="66786740" w14:textId="77777777" w:rsidR="00CF049A" w:rsidRDefault="00CF049A">
      <w:pPr>
        <w:spacing w:before="12" w:line="240" w:lineRule="exact"/>
        <w:rPr>
          <w:sz w:val="24"/>
          <w:szCs w:val="24"/>
        </w:rPr>
      </w:pPr>
    </w:p>
    <w:p w14:paraId="341DF232" w14:textId="77777777" w:rsidR="00CF049A" w:rsidRDefault="00000000">
      <w:pPr>
        <w:spacing w:before="29"/>
        <w:ind w:left="261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(2020).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</w:p>
    <w:p w14:paraId="7BE129DF" w14:textId="77777777" w:rsidR="00CF049A" w:rsidRDefault="00000000">
      <w:pPr>
        <w:ind w:left="980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11</w:t>
      </w:r>
      <w:r>
        <w:rPr>
          <w:sz w:val="24"/>
          <w:szCs w:val="24"/>
        </w:rPr>
        <w:t>(2), 17-34.</w:t>
      </w:r>
    </w:p>
    <w:p w14:paraId="08105BAF" w14:textId="77777777" w:rsidR="00CF049A" w:rsidRDefault="00CF049A">
      <w:pPr>
        <w:spacing w:line="200" w:lineRule="exact"/>
      </w:pPr>
    </w:p>
    <w:p w14:paraId="7699EBDD" w14:textId="77777777" w:rsidR="00CF049A" w:rsidRDefault="00CF049A">
      <w:pPr>
        <w:spacing w:before="1" w:line="280" w:lineRule="exact"/>
        <w:rPr>
          <w:sz w:val="28"/>
          <w:szCs w:val="28"/>
        </w:rPr>
      </w:pPr>
    </w:p>
    <w:p w14:paraId="09FA6C55" w14:textId="77777777" w:rsidR="00CF049A" w:rsidRDefault="00000000">
      <w:pPr>
        <w:ind w:left="980" w:right="192" w:hanging="720"/>
        <w:jc w:val="both"/>
        <w:rPr>
          <w:sz w:val="24"/>
          <w:szCs w:val="24"/>
        </w:rPr>
      </w:pPr>
      <w:r>
        <w:rPr>
          <w:color w:val="202020"/>
          <w:spacing w:val="-1"/>
          <w:sz w:val="24"/>
          <w:szCs w:val="24"/>
        </w:rPr>
        <w:t>N</w:t>
      </w:r>
      <w:r>
        <w:rPr>
          <w:color w:val="202020"/>
          <w:sz w:val="24"/>
          <w:szCs w:val="24"/>
        </w:rPr>
        <w:t>urrokh</w:t>
      </w:r>
      <w:r>
        <w:rPr>
          <w:color w:val="202020"/>
          <w:spacing w:val="2"/>
          <w:sz w:val="24"/>
          <w:szCs w:val="24"/>
        </w:rPr>
        <w:t>m</w:t>
      </w:r>
      <w:r>
        <w:rPr>
          <w:color w:val="202020"/>
          <w:spacing w:val="1"/>
          <w:sz w:val="24"/>
          <w:szCs w:val="24"/>
        </w:rPr>
        <w:t>a</w:t>
      </w:r>
      <w:r>
        <w:rPr>
          <w:color w:val="202020"/>
          <w:sz w:val="24"/>
          <w:szCs w:val="24"/>
        </w:rPr>
        <w:t>h,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E</w:t>
      </w:r>
      <w:r>
        <w:rPr>
          <w:color w:val="202020"/>
          <w:sz w:val="24"/>
          <w:szCs w:val="24"/>
        </w:rPr>
        <w:t>.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E</w:t>
      </w:r>
      <w:r>
        <w:rPr>
          <w:color w:val="202020"/>
          <w:sz w:val="24"/>
          <w:szCs w:val="24"/>
        </w:rPr>
        <w:t>.,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S</w:t>
      </w:r>
      <w:r>
        <w:rPr>
          <w:color w:val="202020"/>
          <w:spacing w:val="1"/>
          <w:sz w:val="24"/>
          <w:szCs w:val="24"/>
        </w:rPr>
        <w:t>a</w:t>
      </w:r>
      <w:r>
        <w:rPr>
          <w:color w:val="202020"/>
          <w:spacing w:val="5"/>
          <w:sz w:val="24"/>
          <w:szCs w:val="24"/>
        </w:rPr>
        <w:t>l</w:t>
      </w:r>
      <w:r>
        <w:rPr>
          <w:color w:val="202020"/>
          <w:spacing w:val="-5"/>
          <w:sz w:val="24"/>
          <w:szCs w:val="24"/>
        </w:rPr>
        <w:t>w</w:t>
      </w:r>
      <w:r>
        <w:rPr>
          <w:color w:val="202020"/>
          <w:spacing w:val="1"/>
          <w:sz w:val="24"/>
          <w:szCs w:val="24"/>
        </w:rPr>
        <w:t>a</w:t>
      </w:r>
      <w:r>
        <w:rPr>
          <w:color w:val="202020"/>
          <w:sz w:val="24"/>
          <w:szCs w:val="24"/>
        </w:rPr>
        <w:t>,</w:t>
      </w:r>
      <w:r>
        <w:rPr>
          <w:color w:val="202020"/>
          <w:spacing w:val="8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D</w:t>
      </w:r>
      <w:r>
        <w:rPr>
          <w:color w:val="202020"/>
          <w:sz w:val="24"/>
          <w:szCs w:val="24"/>
        </w:rPr>
        <w:t>.</w:t>
      </w:r>
      <w:r>
        <w:rPr>
          <w:color w:val="202020"/>
          <w:spacing w:val="8"/>
          <w:sz w:val="24"/>
          <w:szCs w:val="24"/>
        </w:rPr>
        <w:t xml:space="preserve"> </w:t>
      </w:r>
      <w:r>
        <w:rPr>
          <w:color w:val="202020"/>
          <w:spacing w:val="-2"/>
          <w:sz w:val="24"/>
          <w:szCs w:val="24"/>
        </w:rPr>
        <w:t>F</w:t>
      </w:r>
      <w:r>
        <w:rPr>
          <w:color w:val="202020"/>
          <w:sz w:val="24"/>
          <w:szCs w:val="24"/>
        </w:rPr>
        <w:t>.,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D</w:t>
      </w:r>
      <w:r>
        <w:rPr>
          <w:color w:val="202020"/>
          <w:spacing w:val="1"/>
          <w:sz w:val="24"/>
          <w:szCs w:val="24"/>
        </w:rPr>
        <w:t>e</w:t>
      </w:r>
      <w:r>
        <w:rPr>
          <w:color w:val="202020"/>
          <w:spacing w:val="-1"/>
          <w:sz w:val="24"/>
          <w:szCs w:val="24"/>
        </w:rPr>
        <w:t>s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pacing w:val="-3"/>
          <w:sz w:val="24"/>
          <w:szCs w:val="24"/>
        </w:rPr>
        <w:t>a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z w:val="24"/>
          <w:szCs w:val="24"/>
        </w:rPr>
        <w:t>,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K</w:t>
      </w:r>
      <w:r>
        <w:rPr>
          <w:color w:val="202020"/>
          <w:sz w:val="24"/>
          <w:szCs w:val="24"/>
        </w:rPr>
        <w:t>.</w:t>
      </w:r>
      <w:r>
        <w:rPr>
          <w:color w:val="202020"/>
          <w:spacing w:val="8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L</w:t>
      </w:r>
      <w:r>
        <w:rPr>
          <w:color w:val="202020"/>
          <w:sz w:val="24"/>
          <w:szCs w:val="24"/>
        </w:rPr>
        <w:t>., &amp;</w:t>
      </w:r>
      <w:r>
        <w:rPr>
          <w:color w:val="202020"/>
          <w:spacing w:val="5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Ro</w:t>
      </w:r>
      <w:r>
        <w:rPr>
          <w:color w:val="202020"/>
          <w:spacing w:val="-1"/>
          <w:sz w:val="24"/>
          <w:szCs w:val="24"/>
        </w:rPr>
        <w:t>s</w:t>
      </w:r>
      <w:r>
        <w:rPr>
          <w:color w:val="202020"/>
          <w:spacing w:val="-3"/>
          <w:sz w:val="24"/>
          <w:szCs w:val="24"/>
        </w:rPr>
        <w:t>a</w:t>
      </w:r>
      <w:r>
        <w:rPr>
          <w:color w:val="202020"/>
          <w:spacing w:val="1"/>
          <w:sz w:val="24"/>
          <w:szCs w:val="24"/>
        </w:rPr>
        <w:t>li</w:t>
      </w:r>
      <w:r>
        <w:rPr>
          <w:color w:val="202020"/>
          <w:spacing w:val="-1"/>
          <w:sz w:val="24"/>
          <w:szCs w:val="24"/>
        </w:rPr>
        <w:t>t</w:t>
      </w:r>
      <w:r>
        <w:rPr>
          <w:color w:val="202020"/>
          <w:spacing w:val="1"/>
          <w:sz w:val="24"/>
          <w:szCs w:val="24"/>
        </w:rPr>
        <w:t>a</w:t>
      </w:r>
      <w:r>
        <w:rPr>
          <w:color w:val="202020"/>
          <w:sz w:val="24"/>
          <w:szCs w:val="24"/>
        </w:rPr>
        <w:t>,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T</w:t>
      </w:r>
      <w:r>
        <w:rPr>
          <w:color w:val="202020"/>
          <w:sz w:val="24"/>
          <w:szCs w:val="24"/>
        </w:rPr>
        <w:t>.</w:t>
      </w:r>
      <w:r>
        <w:rPr>
          <w:color w:val="202020"/>
          <w:spacing w:val="8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(2022).</w:t>
      </w:r>
      <w:r>
        <w:rPr>
          <w:color w:val="202020"/>
          <w:spacing w:val="4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P</w:t>
      </w:r>
      <w:r>
        <w:rPr>
          <w:color w:val="202020"/>
          <w:spacing w:val="1"/>
          <w:sz w:val="24"/>
          <w:szCs w:val="24"/>
        </w:rPr>
        <w:t>e</w:t>
      </w:r>
      <w:r>
        <w:rPr>
          <w:color w:val="202020"/>
          <w:sz w:val="24"/>
          <w:szCs w:val="24"/>
        </w:rPr>
        <w:t>r</w:t>
      </w:r>
      <w:r>
        <w:rPr>
          <w:color w:val="202020"/>
          <w:spacing w:val="-1"/>
          <w:sz w:val="24"/>
          <w:szCs w:val="24"/>
        </w:rPr>
        <w:t>s</w:t>
      </w:r>
      <w:r>
        <w:rPr>
          <w:color w:val="202020"/>
          <w:spacing w:val="1"/>
          <w:sz w:val="24"/>
          <w:szCs w:val="24"/>
        </w:rPr>
        <w:t>e</w:t>
      </w:r>
      <w:r>
        <w:rPr>
          <w:color w:val="202020"/>
          <w:sz w:val="24"/>
          <w:szCs w:val="24"/>
        </w:rPr>
        <w:t>p</w:t>
      </w:r>
      <w:r>
        <w:rPr>
          <w:color w:val="202020"/>
          <w:spacing w:val="-5"/>
          <w:sz w:val="24"/>
          <w:szCs w:val="24"/>
        </w:rPr>
        <w:t>s</w:t>
      </w:r>
      <w:r>
        <w:rPr>
          <w:color w:val="202020"/>
          <w:sz w:val="24"/>
          <w:szCs w:val="24"/>
        </w:rPr>
        <w:t>i</w:t>
      </w:r>
      <w:r>
        <w:rPr>
          <w:color w:val="202020"/>
          <w:spacing w:val="9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G</w:t>
      </w:r>
      <w:r>
        <w:rPr>
          <w:color w:val="202020"/>
          <w:spacing w:val="-3"/>
          <w:sz w:val="24"/>
          <w:szCs w:val="24"/>
        </w:rPr>
        <w:t>e</w:t>
      </w:r>
      <w:r>
        <w:rPr>
          <w:color w:val="202020"/>
          <w:spacing w:val="4"/>
          <w:sz w:val="24"/>
          <w:szCs w:val="24"/>
        </w:rPr>
        <w:t>n</w:t>
      </w:r>
      <w:r>
        <w:rPr>
          <w:color w:val="202020"/>
          <w:spacing w:val="2"/>
          <w:sz w:val="24"/>
          <w:szCs w:val="24"/>
        </w:rPr>
        <w:t>e</w:t>
      </w:r>
      <w:r>
        <w:rPr>
          <w:color w:val="202020"/>
          <w:sz w:val="24"/>
          <w:szCs w:val="24"/>
        </w:rPr>
        <w:t>r</w:t>
      </w:r>
      <w:r>
        <w:rPr>
          <w:color w:val="202020"/>
          <w:spacing w:val="-2"/>
          <w:sz w:val="24"/>
          <w:szCs w:val="24"/>
        </w:rPr>
        <w:t>a</w:t>
      </w:r>
      <w:r>
        <w:rPr>
          <w:color w:val="202020"/>
          <w:spacing w:val="-1"/>
          <w:sz w:val="24"/>
          <w:szCs w:val="24"/>
        </w:rPr>
        <w:t>s</w:t>
      </w:r>
      <w:r>
        <w:rPr>
          <w:color w:val="202020"/>
          <w:sz w:val="24"/>
          <w:szCs w:val="24"/>
        </w:rPr>
        <w:t xml:space="preserve">i </w:t>
      </w:r>
      <w:r>
        <w:rPr>
          <w:color w:val="202020"/>
          <w:spacing w:val="-1"/>
          <w:sz w:val="24"/>
          <w:szCs w:val="24"/>
        </w:rPr>
        <w:t>M</w:t>
      </w:r>
      <w:r>
        <w:rPr>
          <w:color w:val="202020"/>
          <w:spacing w:val="1"/>
          <w:sz w:val="24"/>
          <w:szCs w:val="24"/>
        </w:rPr>
        <w:t>ile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-1"/>
          <w:sz w:val="24"/>
          <w:szCs w:val="24"/>
        </w:rPr>
        <w:t>i</w:t>
      </w:r>
      <w:r>
        <w:rPr>
          <w:color w:val="202020"/>
          <w:spacing w:val="1"/>
          <w:sz w:val="24"/>
          <w:szCs w:val="24"/>
        </w:rPr>
        <w:t>a</w:t>
      </w:r>
      <w:r>
        <w:rPr>
          <w:color w:val="202020"/>
          <w:sz w:val="24"/>
          <w:szCs w:val="24"/>
        </w:rPr>
        <w:t>l</w:t>
      </w:r>
      <w:r>
        <w:rPr>
          <w:color w:val="202020"/>
          <w:spacing w:val="-11"/>
          <w:sz w:val="24"/>
          <w:szCs w:val="24"/>
        </w:rPr>
        <w:t xml:space="preserve"> </w:t>
      </w:r>
      <w:r>
        <w:rPr>
          <w:color w:val="202020"/>
          <w:spacing w:val="-3"/>
          <w:sz w:val="24"/>
          <w:szCs w:val="24"/>
        </w:rPr>
        <w:t>T</w:t>
      </w:r>
      <w:r>
        <w:rPr>
          <w:color w:val="202020"/>
          <w:spacing w:val="1"/>
          <w:sz w:val="24"/>
          <w:szCs w:val="24"/>
        </w:rPr>
        <w:t>e</w:t>
      </w:r>
      <w:r>
        <w:rPr>
          <w:color w:val="202020"/>
          <w:sz w:val="24"/>
          <w:szCs w:val="24"/>
        </w:rPr>
        <w:t>rh</w:t>
      </w:r>
      <w:r>
        <w:rPr>
          <w:color w:val="202020"/>
          <w:spacing w:val="-3"/>
          <w:sz w:val="24"/>
          <w:szCs w:val="24"/>
        </w:rPr>
        <w:t>a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1"/>
          <w:sz w:val="24"/>
          <w:szCs w:val="24"/>
        </w:rPr>
        <w:t>a</w:t>
      </w:r>
      <w:r>
        <w:rPr>
          <w:color w:val="202020"/>
          <w:sz w:val="24"/>
          <w:szCs w:val="24"/>
        </w:rPr>
        <w:t>p</w:t>
      </w:r>
      <w:r>
        <w:rPr>
          <w:color w:val="202020"/>
          <w:spacing w:val="-11"/>
          <w:sz w:val="24"/>
          <w:szCs w:val="24"/>
        </w:rPr>
        <w:t xml:space="preserve"> </w:t>
      </w:r>
      <w:r>
        <w:rPr>
          <w:color w:val="202020"/>
          <w:spacing w:val="1"/>
          <w:sz w:val="24"/>
          <w:szCs w:val="24"/>
        </w:rPr>
        <w:t>T</w:t>
      </w:r>
      <w:r>
        <w:rPr>
          <w:color w:val="202020"/>
          <w:spacing w:val="-4"/>
          <w:sz w:val="24"/>
          <w:szCs w:val="24"/>
        </w:rPr>
        <w:t>r</w:t>
      </w:r>
      <w:r>
        <w:rPr>
          <w:color w:val="202020"/>
          <w:spacing w:val="1"/>
          <w:sz w:val="24"/>
          <w:szCs w:val="24"/>
        </w:rPr>
        <w:t>a</w:t>
      </w:r>
      <w:r>
        <w:rPr>
          <w:color w:val="202020"/>
          <w:sz w:val="24"/>
          <w:szCs w:val="24"/>
        </w:rPr>
        <w:t>d</w:t>
      </w:r>
      <w:r>
        <w:rPr>
          <w:color w:val="202020"/>
          <w:spacing w:val="1"/>
          <w:sz w:val="24"/>
          <w:szCs w:val="24"/>
        </w:rPr>
        <w:t>i</w:t>
      </w:r>
      <w:r>
        <w:rPr>
          <w:color w:val="202020"/>
          <w:spacing w:val="-1"/>
          <w:sz w:val="24"/>
          <w:szCs w:val="24"/>
        </w:rPr>
        <w:t>s</w:t>
      </w:r>
      <w:r>
        <w:rPr>
          <w:color w:val="202020"/>
          <w:sz w:val="24"/>
          <w:szCs w:val="24"/>
        </w:rPr>
        <w:t>i</w:t>
      </w:r>
      <w:r>
        <w:rPr>
          <w:color w:val="202020"/>
          <w:spacing w:val="-6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G</w:t>
      </w:r>
      <w:r>
        <w:rPr>
          <w:color w:val="202020"/>
          <w:spacing w:val="-4"/>
          <w:sz w:val="24"/>
          <w:szCs w:val="24"/>
        </w:rPr>
        <w:t>r</w:t>
      </w:r>
      <w:r>
        <w:rPr>
          <w:color w:val="202020"/>
          <w:spacing w:val="1"/>
          <w:sz w:val="24"/>
          <w:szCs w:val="24"/>
        </w:rPr>
        <w:t>e</w:t>
      </w:r>
      <w:r>
        <w:rPr>
          <w:color w:val="202020"/>
          <w:sz w:val="24"/>
          <w:szCs w:val="24"/>
        </w:rPr>
        <w:t>b</w:t>
      </w:r>
      <w:r>
        <w:rPr>
          <w:color w:val="202020"/>
          <w:spacing w:val="1"/>
          <w:sz w:val="24"/>
          <w:szCs w:val="24"/>
        </w:rPr>
        <w:t>e</w:t>
      </w:r>
      <w:r>
        <w:rPr>
          <w:color w:val="202020"/>
          <w:sz w:val="24"/>
          <w:szCs w:val="24"/>
        </w:rPr>
        <w:t>g</w:t>
      </w:r>
      <w:r>
        <w:rPr>
          <w:color w:val="202020"/>
          <w:spacing w:val="-11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B</w:t>
      </w:r>
      <w:r>
        <w:rPr>
          <w:color w:val="202020"/>
          <w:spacing w:val="1"/>
          <w:sz w:val="24"/>
          <w:szCs w:val="24"/>
        </w:rPr>
        <w:t>e</w:t>
      </w:r>
      <w:r>
        <w:rPr>
          <w:color w:val="202020"/>
          <w:spacing w:val="-1"/>
          <w:sz w:val="24"/>
          <w:szCs w:val="24"/>
        </w:rPr>
        <w:t>s</w:t>
      </w:r>
      <w:r>
        <w:rPr>
          <w:color w:val="202020"/>
          <w:spacing w:val="1"/>
          <w:sz w:val="24"/>
          <w:szCs w:val="24"/>
        </w:rPr>
        <w:t>a</w:t>
      </w:r>
      <w:r>
        <w:rPr>
          <w:color w:val="202020"/>
          <w:sz w:val="24"/>
          <w:szCs w:val="24"/>
        </w:rPr>
        <w:t>r</w:t>
      </w:r>
      <w:r>
        <w:rPr>
          <w:color w:val="202020"/>
          <w:spacing w:val="-8"/>
          <w:sz w:val="24"/>
          <w:szCs w:val="24"/>
        </w:rPr>
        <w:t xml:space="preserve"> </w:t>
      </w:r>
      <w:r>
        <w:rPr>
          <w:color w:val="202020"/>
          <w:spacing w:val="-4"/>
          <w:sz w:val="24"/>
          <w:szCs w:val="24"/>
        </w:rPr>
        <w:t>d</w:t>
      </w:r>
      <w:r>
        <w:rPr>
          <w:color w:val="202020"/>
          <w:sz w:val="24"/>
          <w:szCs w:val="24"/>
        </w:rPr>
        <w:t>i</w:t>
      </w:r>
      <w:r>
        <w:rPr>
          <w:color w:val="202020"/>
          <w:spacing w:val="-11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K</w:t>
      </w:r>
      <w:r>
        <w:rPr>
          <w:color w:val="202020"/>
          <w:spacing w:val="1"/>
          <w:sz w:val="24"/>
          <w:szCs w:val="24"/>
        </w:rPr>
        <w:t>a</w:t>
      </w:r>
      <w:r>
        <w:rPr>
          <w:color w:val="202020"/>
          <w:sz w:val="24"/>
          <w:szCs w:val="24"/>
        </w:rPr>
        <w:t>bup</w:t>
      </w:r>
      <w:r>
        <w:rPr>
          <w:color w:val="202020"/>
          <w:spacing w:val="2"/>
          <w:sz w:val="24"/>
          <w:szCs w:val="24"/>
        </w:rPr>
        <w:t>a</w:t>
      </w:r>
      <w:r>
        <w:rPr>
          <w:color w:val="202020"/>
          <w:spacing w:val="-3"/>
          <w:sz w:val="24"/>
          <w:szCs w:val="24"/>
        </w:rPr>
        <w:t>t</w:t>
      </w:r>
      <w:r>
        <w:rPr>
          <w:color w:val="202020"/>
          <w:spacing w:val="1"/>
          <w:sz w:val="24"/>
          <w:szCs w:val="24"/>
        </w:rPr>
        <w:t>e</w:t>
      </w:r>
      <w:r>
        <w:rPr>
          <w:color w:val="202020"/>
          <w:sz w:val="24"/>
          <w:szCs w:val="24"/>
        </w:rPr>
        <w:t>n</w:t>
      </w:r>
      <w:r>
        <w:rPr>
          <w:color w:val="202020"/>
          <w:spacing w:val="-12"/>
          <w:sz w:val="24"/>
          <w:szCs w:val="24"/>
        </w:rPr>
        <w:t xml:space="preserve"> </w:t>
      </w:r>
      <w:r>
        <w:rPr>
          <w:color w:val="202020"/>
          <w:spacing w:val="-1"/>
          <w:sz w:val="24"/>
          <w:szCs w:val="24"/>
        </w:rPr>
        <w:t>D</w:t>
      </w:r>
      <w:r>
        <w:rPr>
          <w:color w:val="202020"/>
          <w:spacing w:val="1"/>
          <w:sz w:val="24"/>
          <w:szCs w:val="24"/>
        </w:rPr>
        <w:t>e</w:t>
      </w:r>
      <w:r>
        <w:rPr>
          <w:color w:val="202020"/>
          <w:spacing w:val="-3"/>
          <w:sz w:val="24"/>
          <w:szCs w:val="24"/>
        </w:rPr>
        <w:t>m</w:t>
      </w:r>
      <w:r>
        <w:rPr>
          <w:color w:val="202020"/>
          <w:spacing w:val="1"/>
          <w:sz w:val="24"/>
          <w:szCs w:val="24"/>
        </w:rPr>
        <w:t>a</w:t>
      </w:r>
      <w:r>
        <w:rPr>
          <w:color w:val="202020"/>
          <w:sz w:val="24"/>
          <w:szCs w:val="24"/>
        </w:rPr>
        <w:t>k.</w:t>
      </w:r>
      <w:r>
        <w:rPr>
          <w:color w:val="202020"/>
          <w:spacing w:val="-8"/>
          <w:sz w:val="24"/>
          <w:szCs w:val="24"/>
        </w:rPr>
        <w:t xml:space="preserve"> </w:t>
      </w:r>
      <w:r>
        <w:rPr>
          <w:i/>
          <w:color w:val="202020"/>
          <w:spacing w:val="-3"/>
          <w:sz w:val="24"/>
          <w:szCs w:val="24"/>
        </w:rPr>
        <w:t>A</w:t>
      </w:r>
      <w:r>
        <w:rPr>
          <w:i/>
          <w:color w:val="202020"/>
          <w:sz w:val="24"/>
          <w:szCs w:val="24"/>
        </w:rPr>
        <w:t>l</w:t>
      </w:r>
      <w:r>
        <w:rPr>
          <w:i/>
          <w:color w:val="202020"/>
          <w:spacing w:val="-11"/>
          <w:sz w:val="24"/>
          <w:szCs w:val="24"/>
        </w:rPr>
        <w:t xml:space="preserve"> </w:t>
      </w:r>
      <w:r>
        <w:rPr>
          <w:i/>
          <w:color w:val="202020"/>
          <w:spacing w:val="-1"/>
          <w:sz w:val="24"/>
          <w:szCs w:val="24"/>
        </w:rPr>
        <w:t>Q</w:t>
      </w:r>
      <w:r>
        <w:rPr>
          <w:i/>
          <w:color w:val="202020"/>
          <w:sz w:val="24"/>
          <w:szCs w:val="24"/>
        </w:rPr>
        <w:t>a</w:t>
      </w:r>
      <w:r>
        <w:rPr>
          <w:i/>
          <w:color w:val="202020"/>
          <w:spacing w:val="1"/>
          <w:sz w:val="24"/>
          <w:szCs w:val="24"/>
        </w:rPr>
        <w:t>l</w:t>
      </w:r>
      <w:r>
        <w:rPr>
          <w:i/>
          <w:color w:val="202020"/>
          <w:sz w:val="24"/>
          <w:szCs w:val="24"/>
        </w:rPr>
        <w:t>a</w:t>
      </w:r>
      <w:r>
        <w:rPr>
          <w:i/>
          <w:color w:val="202020"/>
          <w:spacing w:val="-1"/>
          <w:sz w:val="24"/>
          <w:szCs w:val="24"/>
        </w:rPr>
        <w:t>m</w:t>
      </w:r>
      <w:r>
        <w:rPr>
          <w:i/>
          <w:color w:val="202020"/>
          <w:sz w:val="24"/>
          <w:szCs w:val="24"/>
        </w:rPr>
        <w:t>:</w:t>
      </w:r>
      <w:r>
        <w:rPr>
          <w:i/>
          <w:color w:val="202020"/>
          <w:spacing w:val="-11"/>
          <w:sz w:val="24"/>
          <w:szCs w:val="24"/>
        </w:rPr>
        <w:t xml:space="preserve"> </w:t>
      </w:r>
      <w:r>
        <w:rPr>
          <w:i/>
          <w:color w:val="202020"/>
          <w:spacing w:val="1"/>
          <w:sz w:val="24"/>
          <w:szCs w:val="24"/>
        </w:rPr>
        <w:t>J</w:t>
      </w:r>
      <w:r>
        <w:rPr>
          <w:i/>
          <w:color w:val="202020"/>
          <w:sz w:val="24"/>
          <w:szCs w:val="24"/>
        </w:rPr>
        <w:t>u</w:t>
      </w:r>
      <w:r>
        <w:rPr>
          <w:i/>
          <w:color w:val="202020"/>
          <w:spacing w:val="-1"/>
          <w:sz w:val="24"/>
          <w:szCs w:val="24"/>
        </w:rPr>
        <w:t>r</w:t>
      </w:r>
      <w:r>
        <w:rPr>
          <w:i/>
          <w:color w:val="202020"/>
          <w:sz w:val="24"/>
          <w:szCs w:val="24"/>
        </w:rPr>
        <w:t>nal</w:t>
      </w:r>
      <w:r>
        <w:rPr>
          <w:i/>
          <w:color w:val="202020"/>
          <w:spacing w:val="-11"/>
          <w:sz w:val="24"/>
          <w:szCs w:val="24"/>
        </w:rPr>
        <w:t xml:space="preserve"> </w:t>
      </w:r>
      <w:r>
        <w:rPr>
          <w:i/>
          <w:color w:val="202020"/>
          <w:sz w:val="24"/>
          <w:szCs w:val="24"/>
        </w:rPr>
        <w:t>I</w:t>
      </w:r>
      <w:r>
        <w:rPr>
          <w:i/>
          <w:color w:val="202020"/>
          <w:spacing w:val="1"/>
          <w:sz w:val="24"/>
          <w:szCs w:val="24"/>
        </w:rPr>
        <w:t>l</w:t>
      </w:r>
      <w:r>
        <w:rPr>
          <w:i/>
          <w:color w:val="202020"/>
          <w:spacing w:val="-1"/>
          <w:sz w:val="24"/>
          <w:szCs w:val="24"/>
        </w:rPr>
        <w:t>m</w:t>
      </w:r>
      <w:r>
        <w:rPr>
          <w:i/>
          <w:color w:val="202020"/>
          <w:spacing w:val="-3"/>
          <w:sz w:val="24"/>
          <w:szCs w:val="24"/>
        </w:rPr>
        <w:t>i</w:t>
      </w:r>
      <w:r>
        <w:rPr>
          <w:i/>
          <w:color w:val="202020"/>
          <w:sz w:val="24"/>
          <w:szCs w:val="24"/>
        </w:rPr>
        <w:t>ah K</w:t>
      </w:r>
      <w:r>
        <w:rPr>
          <w:i/>
          <w:color w:val="202020"/>
          <w:spacing w:val="1"/>
          <w:sz w:val="24"/>
          <w:szCs w:val="24"/>
        </w:rPr>
        <w:t>e</w:t>
      </w:r>
      <w:r>
        <w:rPr>
          <w:i/>
          <w:color w:val="202020"/>
          <w:sz w:val="24"/>
          <w:szCs w:val="24"/>
        </w:rPr>
        <w:t>ag</w:t>
      </w:r>
      <w:r>
        <w:rPr>
          <w:i/>
          <w:color w:val="202020"/>
          <w:spacing w:val="1"/>
          <w:sz w:val="24"/>
          <w:szCs w:val="24"/>
        </w:rPr>
        <w:t>a</w:t>
      </w:r>
      <w:r>
        <w:rPr>
          <w:i/>
          <w:color w:val="202020"/>
          <w:spacing w:val="-1"/>
          <w:sz w:val="24"/>
          <w:szCs w:val="24"/>
        </w:rPr>
        <w:t>m</w:t>
      </w:r>
      <w:r>
        <w:rPr>
          <w:i/>
          <w:color w:val="202020"/>
          <w:sz w:val="24"/>
          <w:szCs w:val="24"/>
        </w:rPr>
        <w:t xml:space="preserve">aan dan </w:t>
      </w:r>
      <w:r>
        <w:rPr>
          <w:i/>
          <w:color w:val="202020"/>
          <w:spacing w:val="1"/>
          <w:sz w:val="24"/>
          <w:szCs w:val="24"/>
        </w:rPr>
        <w:t>Ke</w:t>
      </w:r>
      <w:r>
        <w:rPr>
          <w:i/>
          <w:color w:val="202020"/>
          <w:spacing w:val="-1"/>
          <w:sz w:val="24"/>
          <w:szCs w:val="24"/>
        </w:rPr>
        <w:t>m</w:t>
      </w:r>
      <w:r>
        <w:rPr>
          <w:i/>
          <w:color w:val="202020"/>
          <w:sz w:val="24"/>
          <w:szCs w:val="24"/>
        </w:rPr>
        <w:t>a</w:t>
      </w:r>
      <w:r>
        <w:rPr>
          <w:i/>
          <w:color w:val="202020"/>
          <w:spacing w:val="-1"/>
          <w:sz w:val="24"/>
          <w:szCs w:val="24"/>
        </w:rPr>
        <w:t>s</w:t>
      </w:r>
      <w:r>
        <w:rPr>
          <w:i/>
          <w:color w:val="202020"/>
          <w:spacing w:val="1"/>
          <w:sz w:val="24"/>
          <w:szCs w:val="24"/>
        </w:rPr>
        <w:t>y</w:t>
      </w:r>
      <w:r>
        <w:rPr>
          <w:i/>
          <w:color w:val="202020"/>
          <w:sz w:val="24"/>
          <w:szCs w:val="24"/>
        </w:rPr>
        <w:t>a</w:t>
      </w:r>
      <w:r>
        <w:rPr>
          <w:i/>
          <w:color w:val="202020"/>
          <w:spacing w:val="-1"/>
          <w:sz w:val="24"/>
          <w:szCs w:val="24"/>
        </w:rPr>
        <w:t>r</w:t>
      </w:r>
      <w:r>
        <w:rPr>
          <w:i/>
          <w:color w:val="202020"/>
          <w:sz w:val="24"/>
          <w:szCs w:val="24"/>
        </w:rPr>
        <w:t>a</w:t>
      </w:r>
      <w:r>
        <w:rPr>
          <w:i/>
          <w:color w:val="202020"/>
          <w:spacing w:val="2"/>
          <w:sz w:val="24"/>
          <w:szCs w:val="24"/>
        </w:rPr>
        <w:t>k</w:t>
      </w:r>
      <w:r>
        <w:rPr>
          <w:i/>
          <w:color w:val="202020"/>
          <w:sz w:val="24"/>
          <w:szCs w:val="24"/>
        </w:rPr>
        <w:t>a</w:t>
      </w:r>
      <w:r>
        <w:rPr>
          <w:i/>
          <w:color w:val="202020"/>
          <w:spacing w:val="1"/>
          <w:sz w:val="24"/>
          <w:szCs w:val="24"/>
        </w:rPr>
        <w:t>t</w:t>
      </w:r>
      <w:r>
        <w:rPr>
          <w:i/>
          <w:color w:val="202020"/>
          <w:spacing w:val="-4"/>
          <w:sz w:val="24"/>
          <w:szCs w:val="24"/>
        </w:rPr>
        <w:t>a</w:t>
      </w:r>
      <w:r>
        <w:rPr>
          <w:i/>
          <w:color w:val="202020"/>
          <w:spacing w:val="5"/>
          <w:sz w:val="24"/>
          <w:szCs w:val="24"/>
        </w:rPr>
        <w:t>n</w:t>
      </w:r>
      <w:r>
        <w:rPr>
          <w:color w:val="202020"/>
          <w:sz w:val="24"/>
          <w:szCs w:val="24"/>
        </w:rPr>
        <w:t xml:space="preserve">, </w:t>
      </w:r>
      <w:r>
        <w:rPr>
          <w:i/>
          <w:color w:val="202020"/>
          <w:sz w:val="24"/>
          <w:szCs w:val="24"/>
        </w:rPr>
        <w:t>16</w:t>
      </w:r>
      <w:r>
        <w:rPr>
          <w:color w:val="202020"/>
          <w:sz w:val="24"/>
          <w:szCs w:val="24"/>
        </w:rPr>
        <w:t>(1),</w:t>
      </w:r>
      <w:r>
        <w:rPr>
          <w:color w:val="202020"/>
          <w:spacing w:val="-4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>1-9.</w:t>
      </w:r>
    </w:p>
    <w:p w14:paraId="671AB3D8" w14:textId="77777777" w:rsidR="00CF049A" w:rsidRDefault="00CF049A">
      <w:pPr>
        <w:spacing w:line="200" w:lineRule="exact"/>
      </w:pPr>
    </w:p>
    <w:p w14:paraId="067263CD" w14:textId="77777777" w:rsidR="00CF049A" w:rsidRDefault="00CF049A">
      <w:pPr>
        <w:spacing w:line="280" w:lineRule="exact"/>
        <w:rPr>
          <w:sz w:val="28"/>
          <w:szCs w:val="28"/>
        </w:rPr>
      </w:pPr>
    </w:p>
    <w:p w14:paraId="6D6B6C63" w14:textId="77777777" w:rsidR="00CF049A" w:rsidRDefault="00000000">
      <w:pPr>
        <w:ind w:left="261"/>
        <w:rPr>
          <w:sz w:val="24"/>
          <w:szCs w:val="24"/>
        </w:rPr>
      </w:pPr>
      <w:r>
        <w:rPr>
          <w:spacing w:val="-1"/>
          <w:sz w:val="24"/>
          <w:szCs w:val="24"/>
        </w:rPr>
        <w:t>NU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DAH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(2020).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Di</w:t>
      </w:r>
    </w:p>
    <w:p w14:paraId="4D2A05A7" w14:textId="77777777" w:rsidR="00CF049A" w:rsidRDefault="00000000">
      <w:pPr>
        <w:ind w:left="980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>, 2(170</w:t>
      </w:r>
      <w:r>
        <w:rPr>
          <w:spacing w:val="-4"/>
          <w:sz w:val="24"/>
          <w:szCs w:val="24"/>
        </w:rPr>
        <w:t>5</w:t>
      </w:r>
      <w:r>
        <w:rPr>
          <w:sz w:val="24"/>
          <w:szCs w:val="24"/>
        </w:rPr>
        <w:t>0450</w:t>
      </w:r>
      <w:r>
        <w:rPr>
          <w:spacing w:val="1"/>
          <w:sz w:val="24"/>
          <w:szCs w:val="24"/>
        </w:rPr>
        <w:t>6</w:t>
      </w:r>
      <w:r>
        <w:rPr>
          <w:spacing w:val="4"/>
          <w:sz w:val="24"/>
          <w:szCs w:val="24"/>
        </w:rPr>
        <w:t>6</w:t>
      </w:r>
      <w:r>
        <w:rPr>
          <w:sz w:val="24"/>
          <w:szCs w:val="24"/>
        </w:rPr>
        <w:t>), 126–131.</w:t>
      </w:r>
    </w:p>
    <w:p w14:paraId="6027C2E4" w14:textId="77777777" w:rsidR="00CF049A" w:rsidRDefault="00CF049A">
      <w:pPr>
        <w:spacing w:line="200" w:lineRule="exact"/>
      </w:pPr>
    </w:p>
    <w:p w14:paraId="706C7BE4" w14:textId="77777777" w:rsidR="00CF049A" w:rsidRDefault="00CF049A">
      <w:pPr>
        <w:spacing w:line="280" w:lineRule="exact"/>
        <w:rPr>
          <w:sz w:val="28"/>
          <w:szCs w:val="28"/>
        </w:rPr>
      </w:pPr>
    </w:p>
    <w:p w14:paraId="0CD9DC95" w14:textId="77777777" w:rsidR="00CF049A" w:rsidRDefault="00000000">
      <w:pPr>
        <w:ind w:left="980" w:right="191" w:hanging="720"/>
        <w:jc w:val="both"/>
        <w:rPr>
          <w:sz w:val="24"/>
          <w:szCs w:val="24"/>
        </w:rPr>
        <w:sectPr w:rsidR="00CF049A">
          <w:pgSz w:w="11920" w:h="16840"/>
          <w:pgMar w:top="360" w:right="1160" w:bottom="280" w:left="1180" w:header="35" w:footer="1013" w:gutter="0"/>
          <w:cols w:space="720"/>
        </w:sectPr>
      </w:pP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ai</w:t>
      </w:r>
      <w:r>
        <w:rPr>
          <w:spacing w:val="5"/>
          <w:sz w:val="24"/>
          <w:szCs w:val="24"/>
        </w:rPr>
        <w:t>l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4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n- d</w:t>
      </w:r>
      <w:r>
        <w:rPr>
          <w:spacing w:val="1"/>
          <w:sz w:val="24"/>
          <w:szCs w:val="24"/>
        </w:rPr>
        <w:t>idi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7(2), 2</w:t>
      </w:r>
      <w:r>
        <w:rPr>
          <w:spacing w:val="-4"/>
          <w:sz w:val="24"/>
          <w:szCs w:val="24"/>
        </w:rPr>
        <w:t>8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5–289</w:t>
      </w:r>
      <w:r>
        <w:rPr>
          <w:spacing w:val="4"/>
          <w:sz w:val="24"/>
          <w:szCs w:val="24"/>
        </w:rPr>
        <w:t>3</w:t>
      </w:r>
      <w:hyperlink r:id="rId23">
        <w:r>
          <w:rPr>
            <w:sz w:val="24"/>
            <w:szCs w:val="24"/>
          </w:rPr>
          <w:t xml:space="preserve">. </w:t>
        </w:r>
      </w:hyperlink>
      <w:hyperlink r:id="rId24">
        <w:r>
          <w:rPr>
            <w:color w:val="1153CC"/>
            <w:sz w:val="24"/>
            <w:szCs w:val="24"/>
            <w:u w:val="single" w:color="1153CC"/>
          </w:rPr>
          <w:t>h</w:t>
        </w:r>
        <w:r>
          <w:rPr>
            <w:color w:val="1153CC"/>
            <w:spacing w:val="2"/>
            <w:sz w:val="24"/>
            <w:szCs w:val="24"/>
            <w:u w:val="single" w:color="1153CC"/>
          </w:rPr>
          <w:t>t</w:t>
        </w:r>
        <w:r>
          <w:rPr>
            <w:color w:val="1153CC"/>
            <w:spacing w:val="1"/>
            <w:sz w:val="24"/>
            <w:szCs w:val="24"/>
            <w:u w:val="single" w:color="1153CC"/>
          </w:rPr>
          <w:t>t</w:t>
        </w:r>
        <w:r>
          <w:rPr>
            <w:color w:val="1153CC"/>
            <w:sz w:val="24"/>
            <w:szCs w:val="24"/>
            <w:u w:val="single" w:color="1153CC"/>
          </w:rPr>
          <w:t>p</w:t>
        </w:r>
        <w:r>
          <w:rPr>
            <w:color w:val="1153CC"/>
            <w:spacing w:val="-1"/>
            <w:sz w:val="24"/>
            <w:szCs w:val="24"/>
            <w:u w:val="single" w:color="1153CC"/>
          </w:rPr>
          <w:t>s</w:t>
        </w:r>
        <w:r>
          <w:rPr>
            <w:color w:val="1153CC"/>
            <w:spacing w:val="1"/>
            <w:sz w:val="24"/>
            <w:szCs w:val="24"/>
            <w:u w:val="single" w:color="1153CC"/>
          </w:rPr>
          <w:t>:</w:t>
        </w:r>
        <w:r>
          <w:rPr>
            <w:color w:val="1153CC"/>
            <w:spacing w:val="-3"/>
            <w:sz w:val="24"/>
            <w:szCs w:val="24"/>
            <w:u w:val="single" w:color="1153CC"/>
          </w:rPr>
          <w:t>/</w:t>
        </w:r>
        <w:r>
          <w:rPr>
            <w:color w:val="1153CC"/>
            <w:spacing w:val="1"/>
            <w:sz w:val="24"/>
            <w:szCs w:val="24"/>
            <w:u w:val="single" w:color="1153CC"/>
          </w:rPr>
          <w:t>/</w:t>
        </w:r>
        <w:r>
          <w:rPr>
            <w:color w:val="1153CC"/>
            <w:sz w:val="24"/>
            <w:szCs w:val="24"/>
            <w:u w:val="single" w:color="1153CC"/>
          </w:rPr>
          <w:t>d</w:t>
        </w:r>
        <w:r>
          <w:rPr>
            <w:color w:val="1153CC"/>
            <w:spacing w:val="1"/>
            <w:sz w:val="24"/>
            <w:szCs w:val="24"/>
            <w:u w:val="single" w:color="1153CC"/>
          </w:rPr>
          <w:t>oi</w:t>
        </w:r>
        <w:r>
          <w:rPr>
            <w:color w:val="1153CC"/>
            <w:sz w:val="24"/>
            <w:szCs w:val="24"/>
            <w:u w:val="single" w:color="1153CC"/>
          </w:rPr>
          <w:t>.or</w:t>
        </w:r>
        <w:r>
          <w:rPr>
            <w:color w:val="1153CC"/>
            <w:spacing w:val="-4"/>
            <w:sz w:val="24"/>
            <w:szCs w:val="24"/>
            <w:u w:val="single" w:color="1153CC"/>
          </w:rPr>
          <w:t>g</w:t>
        </w:r>
        <w:r>
          <w:rPr>
            <w:color w:val="1153CC"/>
            <w:spacing w:val="-3"/>
            <w:sz w:val="24"/>
            <w:szCs w:val="24"/>
            <w:u w:val="single" w:color="1153CC"/>
          </w:rPr>
          <w:t>/</w:t>
        </w:r>
        <w:r>
          <w:rPr>
            <w:color w:val="1153CC"/>
            <w:sz w:val="24"/>
            <w:szCs w:val="24"/>
            <w:u w:val="single" w:color="1153CC"/>
          </w:rPr>
          <w:t>10.3348</w:t>
        </w:r>
        <w:r>
          <w:rPr>
            <w:color w:val="1153CC"/>
            <w:spacing w:val="1"/>
            <w:sz w:val="24"/>
            <w:szCs w:val="24"/>
            <w:u w:val="single" w:color="1153CC"/>
          </w:rPr>
          <w:t>7/</w:t>
        </w:r>
        <w:r>
          <w:rPr>
            <w:color w:val="1153CC"/>
            <w:spacing w:val="2"/>
            <w:sz w:val="24"/>
            <w:szCs w:val="24"/>
            <w:u w:val="single" w:color="1153CC"/>
          </w:rPr>
          <w:t>e</w:t>
        </w:r>
        <w:r>
          <w:rPr>
            <w:color w:val="1153CC"/>
            <w:sz w:val="24"/>
            <w:szCs w:val="24"/>
            <w:u w:val="single" w:color="1153CC"/>
          </w:rPr>
          <w:t>du</w:t>
        </w:r>
        <w:r>
          <w:rPr>
            <w:color w:val="1153CC"/>
            <w:spacing w:val="1"/>
            <w:sz w:val="24"/>
            <w:szCs w:val="24"/>
            <w:u w:val="single" w:color="1153CC"/>
          </w:rPr>
          <w:t>ma</w:t>
        </w:r>
        <w:r>
          <w:rPr>
            <w:color w:val="1153CC"/>
            <w:spacing w:val="-1"/>
            <w:sz w:val="24"/>
            <w:szCs w:val="24"/>
            <w:u w:val="single" w:color="1153CC"/>
          </w:rPr>
          <w:t>s</w:t>
        </w:r>
        <w:r>
          <w:rPr>
            <w:color w:val="1153CC"/>
            <w:sz w:val="24"/>
            <w:szCs w:val="24"/>
            <w:u w:val="single" w:color="1153CC"/>
          </w:rPr>
          <w:t>pu</w:t>
        </w:r>
        <w:r>
          <w:rPr>
            <w:color w:val="1153CC"/>
            <w:spacing w:val="1"/>
            <w:sz w:val="24"/>
            <w:szCs w:val="24"/>
            <w:u w:val="single" w:color="1153CC"/>
          </w:rPr>
          <w:t>l</w:t>
        </w:r>
        <w:r>
          <w:rPr>
            <w:color w:val="1153CC"/>
            <w:sz w:val="24"/>
            <w:szCs w:val="24"/>
            <w:u w:val="single" w:color="1153CC"/>
          </w:rPr>
          <w:t>.v</w:t>
        </w:r>
        <w:r>
          <w:rPr>
            <w:color w:val="1153CC"/>
            <w:spacing w:val="-4"/>
            <w:sz w:val="24"/>
            <w:szCs w:val="24"/>
            <w:u w:val="single" w:color="1153CC"/>
          </w:rPr>
          <w:t>7</w:t>
        </w:r>
        <w:r>
          <w:rPr>
            <w:color w:val="1153CC"/>
            <w:spacing w:val="1"/>
            <w:sz w:val="24"/>
            <w:szCs w:val="24"/>
            <w:u w:val="single" w:color="1153CC"/>
          </w:rPr>
          <w:t>i</w:t>
        </w:r>
        <w:r>
          <w:rPr>
            <w:color w:val="1153CC"/>
            <w:sz w:val="24"/>
            <w:szCs w:val="24"/>
            <w:u w:val="single" w:color="1153CC"/>
          </w:rPr>
          <w:t>2.6770</w:t>
        </w:r>
      </w:hyperlink>
    </w:p>
    <w:p w14:paraId="1CEFF242" w14:textId="77777777" w:rsidR="00CF049A" w:rsidRDefault="00CF049A">
      <w:pPr>
        <w:spacing w:line="140" w:lineRule="exact"/>
        <w:rPr>
          <w:sz w:val="14"/>
          <w:szCs w:val="14"/>
        </w:rPr>
      </w:pPr>
    </w:p>
    <w:p w14:paraId="3C2D954F" w14:textId="77777777" w:rsidR="00CF049A" w:rsidRDefault="00CF049A">
      <w:pPr>
        <w:spacing w:line="200" w:lineRule="exact"/>
      </w:pPr>
    </w:p>
    <w:p w14:paraId="3BC5CE8B" w14:textId="77777777" w:rsidR="00CF049A" w:rsidRDefault="00CF049A">
      <w:pPr>
        <w:spacing w:line="200" w:lineRule="exact"/>
      </w:pPr>
    </w:p>
    <w:p w14:paraId="2E9171FB" w14:textId="77777777" w:rsidR="00CF049A" w:rsidRDefault="00CF049A">
      <w:pPr>
        <w:spacing w:line="200" w:lineRule="exact"/>
      </w:pPr>
    </w:p>
    <w:p w14:paraId="1CCE689A" w14:textId="77777777" w:rsidR="00CF049A" w:rsidRDefault="00CF049A">
      <w:pPr>
        <w:spacing w:line="200" w:lineRule="exact"/>
      </w:pPr>
    </w:p>
    <w:p w14:paraId="358F9B30" w14:textId="77777777" w:rsidR="00CF049A" w:rsidRDefault="00000000">
      <w:pPr>
        <w:spacing w:before="29"/>
        <w:ind w:left="980" w:right="235" w:hanging="720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al 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ak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-  </w:t>
      </w:r>
      <w:r>
        <w:rPr>
          <w:i/>
          <w:spacing w:val="1"/>
          <w:sz w:val="24"/>
          <w:szCs w:val="24"/>
        </w:rPr>
        <w:t>Be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 xml:space="preserve">5,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  1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).  </w:t>
      </w:r>
      <w:r>
        <w:rPr>
          <w:color w:val="0000FF"/>
          <w:spacing w:val="-55"/>
          <w:sz w:val="24"/>
          <w:szCs w:val="24"/>
        </w:rPr>
        <w:t xml:space="preserve"> </w:t>
      </w:r>
      <w:hyperlink r:id="rId25">
        <w:r>
          <w:rPr>
            <w:color w:val="0000FF"/>
            <w:sz w:val="24"/>
            <w:szCs w:val="24"/>
            <w:u w:val="single" w:color="0000FF"/>
          </w:rPr>
          <w:t>h</w:t>
        </w:r>
        <w:r>
          <w:rPr>
            <w:color w:val="0000FF"/>
            <w:spacing w:val="1"/>
            <w:sz w:val="24"/>
            <w:szCs w:val="24"/>
            <w:u w:val="single" w:color="0000FF"/>
          </w:rPr>
          <w:t>tt</w:t>
        </w:r>
        <w:r>
          <w:rPr>
            <w:color w:val="0000FF"/>
            <w:sz w:val="24"/>
            <w:szCs w:val="24"/>
            <w:u w:val="single" w:color="0000FF"/>
          </w:rPr>
          <w:t>p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pacing w:val="5"/>
            <w:sz w:val="24"/>
            <w:szCs w:val="24"/>
            <w:u w:val="single" w:color="0000FF"/>
          </w:rPr>
          <w:t>:</w:t>
        </w:r>
        <w:r>
          <w:rPr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color w:val="0000FF"/>
            <w:sz w:val="24"/>
            <w:szCs w:val="24"/>
            <w:u w:val="single" w:color="0000FF"/>
          </w:rPr>
          <w:t>d</w:t>
        </w:r>
        <w:r>
          <w:rPr>
            <w:color w:val="0000FF"/>
            <w:spacing w:val="-3"/>
            <w:sz w:val="24"/>
            <w:szCs w:val="24"/>
            <w:u w:val="single" w:color="0000FF"/>
          </w:rPr>
          <w:t>e</w:t>
        </w:r>
        <w:r>
          <w:rPr>
            <w:color w:val="0000FF"/>
            <w:spacing w:val="1"/>
            <w:sz w:val="24"/>
            <w:szCs w:val="24"/>
            <w:u w:val="single" w:color="0000FF"/>
          </w:rPr>
          <w:t>ma</w:t>
        </w:r>
        <w:r>
          <w:rPr>
            <w:color w:val="0000FF"/>
            <w:sz w:val="24"/>
            <w:szCs w:val="24"/>
            <w:u w:val="single" w:color="0000FF"/>
          </w:rPr>
          <w:t>k</w:t>
        </w:r>
        <w:r>
          <w:rPr>
            <w:color w:val="0000FF"/>
            <w:spacing w:val="-3"/>
            <w:sz w:val="24"/>
            <w:szCs w:val="24"/>
            <w:u w:val="single" w:color="0000FF"/>
          </w:rPr>
          <w:t>k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b</w:t>
        </w:r>
        <w:r>
          <w:rPr>
            <w:color w:val="0000FF"/>
            <w:spacing w:val="4"/>
            <w:sz w:val="24"/>
            <w:szCs w:val="24"/>
            <w:u w:val="single" w:color="0000FF"/>
          </w:rPr>
          <w:t>.</w:t>
        </w:r>
        <w:r>
          <w:rPr>
            <w:color w:val="0000FF"/>
            <w:spacing w:val="-4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o.</w:t>
        </w:r>
        <w:r>
          <w:rPr>
            <w:color w:val="0000FF"/>
            <w:spacing w:val="1"/>
            <w:sz w:val="24"/>
            <w:szCs w:val="24"/>
            <w:u w:val="single" w:color="0000FF"/>
          </w:rPr>
          <w:t>id/</w:t>
        </w:r>
        <w:r>
          <w:rPr>
            <w:color w:val="0000FF"/>
            <w:spacing w:val="-4"/>
            <w:sz w:val="24"/>
            <w:szCs w:val="24"/>
            <w:u w:val="single" w:color="0000FF"/>
          </w:rPr>
          <w:t>n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pacing w:val="-1"/>
            <w:sz w:val="24"/>
            <w:szCs w:val="24"/>
            <w:u w:val="single" w:color="0000FF"/>
          </w:rPr>
          <w:t>ws</w:t>
        </w:r>
        <w:r>
          <w:rPr>
            <w:color w:val="0000FF"/>
            <w:spacing w:val="2"/>
            <w:sz w:val="24"/>
            <w:szCs w:val="24"/>
            <w:u w:val="single" w:color="0000FF"/>
          </w:rPr>
          <w:t>/</w:t>
        </w:r>
        <w:r>
          <w:rPr>
            <w:color w:val="0000FF"/>
            <w:spacing w:val="1"/>
            <w:sz w:val="24"/>
            <w:szCs w:val="24"/>
            <w:u w:val="single" w:color="0000FF"/>
          </w:rPr>
          <w:t>zi</w:t>
        </w:r>
        <w:r>
          <w:rPr>
            <w:color w:val="0000FF"/>
            <w:spacing w:val="2"/>
            <w:sz w:val="24"/>
            <w:szCs w:val="24"/>
            <w:u w:val="single" w:color="0000FF"/>
          </w:rPr>
          <w:t>a</w:t>
        </w:r>
        <w:r>
          <w:rPr>
            <w:color w:val="0000FF"/>
            <w:spacing w:val="-4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h-</w:t>
        </w:r>
        <w:r>
          <w:rPr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color w:val="0000FF"/>
            <w:spacing w:val="4"/>
            <w:sz w:val="24"/>
            <w:szCs w:val="24"/>
            <w:u w:val="single" w:color="0000FF"/>
          </w:rPr>
          <w:t>k</w:t>
        </w:r>
        <w:r>
          <w:rPr>
            <w:color w:val="0000FF"/>
            <w:spacing w:val="1"/>
            <w:sz w:val="24"/>
            <w:szCs w:val="24"/>
            <w:u w:val="single" w:color="0000FF"/>
          </w:rPr>
          <w:t>am</w:t>
        </w:r>
        <w:r>
          <w:rPr>
            <w:color w:val="0000FF"/>
            <w:sz w:val="24"/>
            <w:szCs w:val="24"/>
            <w:u w:val="single" w:color="0000FF"/>
          </w:rPr>
          <w:t>-</w:t>
        </w:r>
        <w:r>
          <w:rPr>
            <w:color w:val="0000FF"/>
            <w:spacing w:val="-3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sz w:val="24"/>
            <w:szCs w:val="24"/>
            <w:u w:val="single" w:color="0000FF"/>
          </w:rPr>
          <w:t>aja</w:t>
        </w:r>
        <w:r>
          <w:rPr>
            <w:color w:val="0000FF"/>
            <w:sz w:val="24"/>
            <w:szCs w:val="24"/>
            <w:u w:val="single" w:color="0000FF"/>
          </w:rPr>
          <w:t>-</w:t>
        </w:r>
      </w:hyperlink>
      <w:r>
        <w:rPr>
          <w:color w:val="0000FF"/>
          <w:sz w:val="24"/>
          <w:szCs w:val="24"/>
        </w:rPr>
        <w:t xml:space="preserve"> </w:t>
      </w:r>
      <w:hyperlink r:id="rId26">
        <w:r>
          <w:rPr>
            <w:color w:val="0000FF"/>
            <w:sz w:val="24"/>
            <w:szCs w:val="24"/>
            <w:u w:val="single" w:color="0000FF"/>
          </w:rPr>
          <w:t>d</w:t>
        </w:r>
        <w:r>
          <w:rPr>
            <w:color w:val="0000FF"/>
            <w:spacing w:val="2"/>
            <w:sz w:val="24"/>
            <w:szCs w:val="24"/>
            <w:u w:val="single" w:color="0000FF"/>
          </w:rPr>
          <w:t>e</w:t>
        </w:r>
        <w:r>
          <w:rPr>
            <w:color w:val="0000FF"/>
            <w:spacing w:val="1"/>
            <w:sz w:val="24"/>
            <w:szCs w:val="24"/>
            <w:u w:val="single" w:color="0000FF"/>
          </w:rPr>
          <w:t>ma</w:t>
        </w:r>
        <w:r>
          <w:rPr>
            <w:color w:val="0000FF"/>
            <w:spacing w:val="-4"/>
            <w:sz w:val="24"/>
            <w:szCs w:val="24"/>
            <w:u w:val="single" w:color="0000FF"/>
          </w:rPr>
          <w:t>k</w:t>
        </w:r>
        <w:r>
          <w:rPr>
            <w:color w:val="0000FF"/>
            <w:sz w:val="24"/>
            <w:szCs w:val="24"/>
            <w:u w:val="single" w:color="0000FF"/>
          </w:rPr>
          <w:t>-</w:t>
        </w:r>
        <w:r>
          <w:rPr>
            <w:color w:val="0000FF"/>
            <w:spacing w:val="1"/>
            <w:sz w:val="24"/>
            <w:szCs w:val="24"/>
            <w:u w:val="single" w:color="0000FF"/>
          </w:rPr>
          <w:t>j</w:t>
        </w:r>
        <w:r>
          <w:rPr>
            <w:color w:val="0000FF"/>
            <w:spacing w:val="-3"/>
            <w:sz w:val="24"/>
            <w:szCs w:val="24"/>
            <w:u w:val="single" w:color="0000FF"/>
          </w:rPr>
          <w:t>e</w:t>
        </w:r>
        <w:r>
          <w:rPr>
            <w:color w:val="0000FF"/>
            <w:spacing w:val="2"/>
            <w:sz w:val="24"/>
            <w:szCs w:val="24"/>
            <w:u w:val="single" w:color="0000FF"/>
          </w:rPr>
          <w:t>l</w:t>
        </w:r>
        <w:r>
          <w:rPr>
            <w:color w:val="0000FF"/>
            <w:spacing w:val="-3"/>
            <w:sz w:val="24"/>
            <w:szCs w:val="24"/>
            <w:u w:val="single" w:color="0000FF"/>
          </w:rPr>
          <w:t>a</w:t>
        </w:r>
        <w:r>
          <w:rPr>
            <w:color w:val="0000FF"/>
            <w:spacing w:val="4"/>
            <w:sz w:val="24"/>
            <w:szCs w:val="24"/>
            <w:u w:val="single" w:color="0000FF"/>
          </w:rPr>
          <w:t>n</w:t>
        </w:r>
        <w:r>
          <w:rPr>
            <w:color w:val="0000FF"/>
            <w:sz w:val="24"/>
            <w:szCs w:val="24"/>
            <w:u w:val="single" w:color="0000FF"/>
          </w:rPr>
          <w:t>g-p</w:t>
        </w:r>
        <w:r>
          <w:rPr>
            <w:color w:val="0000FF"/>
            <w:spacing w:val="-3"/>
            <w:sz w:val="24"/>
            <w:szCs w:val="24"/>
            <w:u w:val="single" w:color="0000FF"/>
          </w:rPr>
          <w:t>e</w:t>
        </w:r>
        <w:r>
          <w:rPr>
            <w:color w:val="0000FF"/>
            <w:spacing w:val="1"/>
            <w:sz w:val="24"/>
            <w:szCs w:val="24"/>
            <w:u w:val="single" w:color="0000FF"/>
          </w:rPr>
          <w:t>la</w:t>
        </w:r>
        <w:r>
          <w:rPr>
            <w:color w:val="0000FF"/>
            <w:sz w:val="24"/>
            <w:szCs w:val="24"/>
            <w:u w:val="single" w:color="0000FF"/>
          </w:rPr>
          <w:t>ks</w:t>
        </w:r>
        <w:r>
          <w:rPr>
            <w:color w:val="0000FF"/>
            <w:spacing w:val="-3"/>
            <w:sz w:val="24"/>
            <w:szCs w:val="24"/>
            <w:u w:val="single" w:color="0000FF"/>
          </w:rPr>
          <w:t>a</w:t>
        </w:r>
        <w:r>
          <w:rPr>
            <w:color w:val="0000FF"/>
            <w:spacing w:val="4"/>
            <w:sz w:val="24"/>
            <w:szCs w:val="24"/>
            <w:u w:val="single" w:color="0000FF"/>
          </w:rPr>
          <w:t>n</w:t>
        </w:r>
        <w:r>
          <w:rPr>
            <w:color w:val="0000FF"/>
            <w:spacing w:val="-3"/>
            <w:sz w:val="24"/>
            <w:szCs w:val="24"/>
            <w:u w:val="single" w:color="0000FF"/>
          </w:rPr>
          <w:t>a</w:t>
        </w:r>
        <w:r>
          <w:rPr>
            <w:color w:val="0000FF"/>
            <w:spacing w:val="2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n-g</w:t>
        </w:r>
        <w:r>
          <w:rPr>
            <w:color w:val="0000FF"/>
            <w:spacing w:val="-4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b</w:t>
        </w:r>
        <w:r>
          <w:rPr>
            <w:color w:val="0000FF"/>
            <w:spacing w:val="2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g-</w:t>
        </w:r>
        <w:r>
          <w:rPr>
            <w:color w:val="0000FF"/>
            <w:spacing w:val="-4"/>
            <w:sz w:val="24"/>
            <w:szCs w:val="24"/>
            <w:u w:val="single" w:color="0000FF"/>
          </w:rPr>
          <w:t>b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r</w:t>
        </w:r>
      </w:hyperlink>
    </w:p>
    <w:p w14:paraId="61413F9A" w14:textId="77777777" w:rsidR="00CF049A" w:rsidRDefault="00CF049A">
      <w:pPr>
        <w:spacing w:before="11" w:line="200" w:lineRule="exact"/>
      </w:pPr>
    </w:p>
    <w:p w14:paraId="1F31D582" w14:textId="77777777" w:rsidR="00CF049A" w:rsidRDefault="00000000">
      <w:pPr>
        <w:spacing w:before="29"/>
        <w:ind w:left="980" w:right="191" w:hanging="720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n,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Mu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Tr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hon</w:t>
      </w:r>
      <w:r>
        <w:rPr>
          <w:i/>
          <w:spacing w:val="4"/>
          <w:sz w:val="24"/>
          <w:szCs w:val="24"/>
        </w:rPr>
        <w:t>g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hong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k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ung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bupa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ban</w:t>
      </w:r>
      <w:r>
        <w:rPr>
          <w:i/>
          <w:spacing w:val="4"/>
          <w:sz w:val="24"/>
          <w:szCs w:val="24"/>
        </w:rPr>
        <w:t>g</w:t>
      </w:r>
      <w:r>
        <w:rPr>
          <w:sz w:val="24"/>
          <w:szCs w:val="24"/>
        </w:rPr>
        <w:t>. [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mi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]</w:t>
      </w:r>
    </w:p>
    <w:p w14:paraId="55D8988B" w14:textId="77777777" w:rsidR="00CF049A" w:rsidRDefault="00CF049A">
      <w:pPr>
        <w:spacing w:line="240" w:lineRule="exact"/>
        <w:rPr>
          <w:sz w:val="24"/>
          <w:szCs w:val="24"/>
        </w:rPr>
      </w:pPr>
    </w:p>
    <w:p w14:paraId="7160EECD" w14:textId="77777777" w:rsidR="00CF049A" w:rsidRDefault="00000000">
      <w:pPr>
        <w:ind w:left="980" w:right="187" w:hanging="720"/>
        <w:rPr>
          <w:sz w:val="24"/>
          <w:szCs w:val="24"/>
        </w:rPr>
      </w:pPr>
      <w:r>
        <w:rPr>
          <w:sz w:val="24"/>
          <w:szCs w:val="24"/>
        </w:rPr>
        <w:t>Rud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(2023).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-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6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SMK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a: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Ka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>an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al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Mu</w:t>
      </w:r>
      <w:r>
        <w:rPr>
          <w:i/>
          <w:spacing w:val="1"/>
          <w:sz w:val="24"/>
          <w:szCs w:val="24"/>
        </w:rPr>
        <w:t>lti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4"/>
          <w:sz w:val="24"/>
          <w:szCs w:val="24"/>
        </w:rPr>
        <w:t>n</w:t>
      </w:r>
      <w:r>
        <w:rPr>
          <w:sz w:val="24"/>
          <w:szCs w:val="24"/>
        </w:rPr>
        <w:t>,</w:t>
      </w:r>
    </w:p>
    <w:p w14:paraId="2EB6144D" w14:textId="77777777" w:rsidR="00CF049A" w:rsidRDefault="00000000">
      <w:pPr>
        <w:spacing w:line="260" w:lineRule="exact"/>
        <w:ind w:left="9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1), 76–81.</w:t>
      </w:r>
    </w:p>
    <w:p w14:paraId="1A35A21F" w14:textId="77777777" w:rsidR="00CF049A" w:rsidRDefault="00CF049A">
      <w:pPr>
        <w:spacing w:before="16" w:line="260" w:lineRule="exact"/>
        <w:rPr>
          <w:sz w:val="26"/>
          <w:szCs w:val="26"/>
        </w:rPr>
      </w:pPr>
    </w:p>
    <w:p w14:paraId="16993211" w14:textId="77777777" w:rsidR="00CF049A" w:rsidRDefault="00000000">
      <w:pPr>
        <w:ind w:left="261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R.,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h,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4).</w:t>
      </w:r>
    </w:p>
    <w:p w14:paraId="0E226F80" w14:textId="77777777" w:rsidR="00CF049A" w:rsidRDefault="00000000">
      <w:pPr>
        <w:ind w:left="980" w:right="286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leme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7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 1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: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5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ah </w:t>
      </w:r>
      <w:r>
        <w:rPr>
          <w:i/>
          <w:spacing w:val="-1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4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>(4),</w:t>
      </w:r>
    </w:p>
    <w:p w14:paraId="5A1C3340" w14:textId="77777777" w:rsidR="00CF049A" w:rsidRDefault="00000000">
      <w:pPr>
        <w:ind w:left="980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–220.</w:t>
      </w:r>
    </w:p>
    <w:p w14:paraId="06E70F78" w14:textId="77777777" w:rsidR="00CF049A" w:rsidRDefault="00CF049A">
      <w:pPr>
        <w:spacing w:line="240" w:lineRule="exact"/>
        <w:rPr>
          <w:sz w:val="24"/>
          <w:szCs w:val="24"/>
        </w:rPr>
      </w:pPr>
    </w:p>
    <w:p w14:paraId="694933AD" w14:textId="77777777" w:rsidR="00CF049A" w:rsidRDefault="00000000">
      <w:pPr>
        <w:ind w:left="980" w:right="247" w:hanging="720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 (2024).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r,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tel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k</w:t>
      </w:r>
      <w:r>
        <w:rPr>
          <w:i/>
          <w:spacing w:val="4"/>
          <w:sz w:val="24"/>
          <w:szCs w:val="24"/>
        </w:rPr>
        <w:t>a</w:t>
      </w:r>
      <w:r>
        <w:rPr>
          <w:i/>
          <w:sz w:val="24"/>
          <w:szCs w:val="24"/>
        </w:rPr>
        <w:t xml:space="preserve">: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ah M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sw</w:t>
      </w:r>
      <w:r>
        <w:rPr>
          <w:i/>
          <w:spacing w:val="5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>(5), 125–136.</w:t>
      </w:r>
    </w:p>
    <w:p w14:paraId="38505FD2" w14:textId="77777777" w:rsidR="00CF049A" w:rsidRDefault="00CF049A">
      <w:pPr>
        <w:spacing w:line="240" w:lineRule="exact"/>
        <w:rPr>
          <w:sz w:val="24"/>
          <w:szCs w:val="24"/>
        </w:rPr>
      </w:pPr>
    </w:p>
    <w:p w14:paraId="7E78CB4F" w14:textId="77777777" w:rsidR="00CF049A" w:rsidRDefault="00000000">
      <w:pPr>
        <w:ind w:left="980" w:right="972" w:hanging="720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Tr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owanan 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g</w:t>
      </w:r>
      <w:r>
        <w:rPr>
          <w:i/>
          <w:sz w:val="24"/>
          <w:szCs w:val="24"/>
        </w:rPr>
        <w:t>awa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R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n.d). </w:t>
      </w:r>
      <w:hyperlink r:id="rId27">
        <w:r>
          <w:rPr>
            <w:color w:val="0000FF"/>
            <w:sz w:val="24"/>
            <w:szCs w:val="24"/>
            <w:u w:val="single" w:color="0000FF"/>
          </w:rPr>
          <w:t>h</w:t>
        </w:r>
        <w:r>
          <w:rPr>
            <w:color w:val="0000FF"/>
            <w:spacing w:val="2"/>
            <w:sz w:val="24"/>
            <w:szCs w:val="24"/>
            <w:u w:val="single" w:color="0000FF"/>
          </w:rPr>
          <w:t>t</w:t>
        </w:r>
        <w:r>
          <w:rPr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color w:val="0000FF"/>
            <w:sz w:val="24"/>
            <w:szCs w:val="24"/>
            <w:u w:val="single" w:color="0000FF"/>
          </w:rPr>
          <w:t>p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pacing w:val="1"/>
            <w:sz w:val="24"/>
            <w:szCs w:val="24"/>
            <w:u w:val="single" w:color="0000FF"/>
          </w:rPr>
          <w:t>://</w:t>
        </w:r>
        <w:r>
          <w:rPr>
            <w:color w:val="0000FF"/>
            <w:sz w:val="24"/>
            <w:szCs w:val="24"/>
            <w:u w:val="single" w:color="0000FF"/>
          </w:rPr>
          <w:t>d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nk</w:t>
        </w:r>
        <w:r>
          <w:rPr>
            <w:color w:val="0000FF"/>
            <w:spacing w:val="-4"/>
            <w:sz w:val="24"/>
            <w:szCs w:val="24"/>
            <w:u w:val="single" w:color="0000FF"/>
          </w:rPr>
          <w:t>o</w:t>
        </w:r>
        <w:r>
          <w:rPr>
            <w:color w:val="0000FF"/>
            <w:spacing w:val="1"/>
            <w:sz w:val="24"/>
            <w:szCs w:val="24"/>
            <w:u w:val="single" w:color="0000FF"/>
          </w:rPr>
          <w:t>mi</w:t>
        </w:r>
        <w:r>
          <w:rPr>
            <w:color w:val="0000FF"/>
            <w:sz w:val="24"/>
            <w:szCs w:val="24"/>
            <w:u w:val="single" w:color="0000FF"/>
          </w:rPr>
          <w:t>nfo.</w:t>
        </w:r>
        <w:r>
          <w:rPr>
            <w:color w:val="0000FF"/>
            <w:spacing w:val="-3"/>
            <w:sz w:val="24"/>
            <w:szCs w:val="24"/>
            <w:u w:val="single" w:color="0000FF"/>
          </w:rPr>
          <w:t>d</w:t>
        </w:r>
        <w:r>
          <w:rPr>
            <w:color w:val="0000FF"/>
            <w:spacing w:val="1"/>
            <w:sz w:val="24"/>
            <w:szCs w:val="24"/>
            <w:u w:val="single" w:color="0000FF"/>
          </w:rPr>
          <w:t>ema</w:t>
        </w:r>
        <w:r>
          <w:rPr>
            <w:color w:val="0000FF"/>
            <w:sz w:val="24"/>
            <w:szCs w:val="24"/>
            <w:u w:val="single" w:color="0000FF"/>
          </w:rPr>
          <w:t>k</w:t>
        </w:r>
        <w:r>
          <w:rPr>
            <w:color w:val="0000FF"/>
            <w:spacing w:val="-3"/>
            <w:sz w:val="24"/>
            <w:szCs w:val="24"/>
            <w:u w:val="single" w:color="0000FF"/>
          </w:rPr>
          <w:t>k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b.</w:t>
        </w:r>
        <w:r>
          <w:rPr>
            <w:color w:val="0000FF"/>
            <w:spacing w:val="-4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o.</w:t>
        </w:r>
        <w:r>
          <w:rPr>
            <w:color w:val="0000FF"/>
            <w:spacing w:val="1"/>
            <w:sz w:val="24"/>
            <w:szCs w:val="24"/>
            <w:u w:val="single" w:color="0000FF"/>
          </w:rPr>
          <w:t>id/</w:t>
        </w:r>
        <w:r>
          <w:rPr>
            <w:color w:val="0000FF"/>
            <w:sz w:val="24"/>
            <w:szCs w:val="24"/>
            <w:u w:val="single" w:color="0000FF"/>
          </w:rPr>
          <w:t>b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r</w:t>
        </w:r>
        <w:r>
          <w:rPr>
            <w:color w:val="0000FF"/>
            <w:spacing w:val="-3"/>
            <w:sz w:val="24"/>
            <w:szCs w:val="24"/>
            <w:u w:val="single" w:color="0000FF"/>
          </w:rPr>
          <w:t>i</w:t>
        </w:r>
        <w:r>
          <w:rPr>
            <w:color w:val="0000FF"/>
            <w:spacing w:val="1"/>
            <w:sz w:val="24"/>
            <w:szCs w:val="24"/>
            <w:u w:val="single" w:color="0000FF"/>
          </w:rPr>
          <w:t>ta</w:t>
        </w:r>
        <w:r>
          <w:rPr>
            <w:color w:val="0000FF"/>
            <w:spacing w:val="-3"/>
            <w:sz w:val="24"/>
            <w:szCs w:val="24"/>
            <w:u w:val="single" w:color="0000FF"/>
          </w:rPr>
          <w:t>/</w:t>
        </w:r>
        <w:r>
          <w:rPr>
            <w:color w:val="0000FF"/>
            <w:sz w:val="24"/>
            <w:szCs w:val="24"/>
            <w:u w:val="single" w:color="0000FF"/>
          </w:rPr>
          <w:t>d</w:t>
        </w:r>
        <w:r>
          <w:rPr>
            <w:color w:val="0000FF"/>
            <w:spacing w:val="1"/>
            <w:sz w:val="24"/>
            <w:szCs w:val="24"/>
            <w:u w:val="single" w:color="0000FF"/>
          </w:rPr>
          <w:t>et</w:t>
        </w:r>
        <w:r>
          <w:rPr>
            <w:color w:val="0000FF"/>
            <w:spacing w:val="-3"/>
            <w:sz w:val="24"/>
            <w:szCs w:val="24"/>
            <w:u w:val="single" w:color="0000FF"/>
          </w:rPr>
          <w:t>a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pacing w:val="2"/>
            <w:sz w:val="24"/>
            <w:szCs w:val="24"/>
            <w:u w:val="single" w:color="0000FF"/>
          </w:rPr>
          <w:t>l</w:t>
        </w:r>
        <w:r>
          <w:rPr>
            <w:color w:val="0000FF"/>
            <w:spacing w:val="1"/>
            <w:sz w:val="24"/>
            <w:szCs w:val="24"/>
            <w:u w:val="single" w:color="0000FF"/>
          </w:rPr>
          <w:t>/t</w:t>
        </w:r>
        <w:r>
          <w:rPr>
            <w:color w:val="0000FF"/>
            <w:spacing w:val="-3"/>
            <w:sz w:val="24"/>
            <w:szCs w:val="24"/>
            <w:u w:val="single" w:color="0000FF"/>
          </w:rPr>
          <w:t>r</w:t>
        </w:r>
        <w:r>
          <w:rPr>
            <w:color w:val="0000FF"/>
            <w:spacing w:val="2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d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pacing w:val="2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-p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z w:val="24"/>
            <w:szCs w:val="24"/>
            <w:u w:val="single" w:color="0000FF"/>
          </w:rPr>
          <w:t>o</w:t>
        </w:r>
        <w:r>
          <w:rPr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color w:val="0000FF"/>
            <w:spacing w:val="2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n</w:t>
        </w:r>
        <w:r>
          <w:rPr>
            <w:color w:val="0000FF"/>
            <w:spacing w:val="2"/>
            <w:sz w:val="24"/>
            <w:szCs w:val="24"/>
            <w:u w:val="single" w:color="0000FF"/>
          </w:rPr>
          <w:t>a</w:t>
        </w:r>
        <w:r>
          <w:rPr>
            <w:color w:val="0000FF"/>
            <w:spacing w:val="-4"/>
            <w:sz w:val="24"/>
            <w:szCs w:val="24"/>
            <w:u w:val="single" w:color="0000FF"/>
          </w:rPr>
          <w:t>n</w:t>
        </w:r>
        <w:r>
          <w:rPr>
            <w:color w:val="0000FF"/>
            <w:sz w:val="24"/>
            <w:szCs w:val="24"/>
            <w:u w:val="single" w:color="0000FF"/>
          </w:rPr>
          <w:t>-</w:t>
        </w:r>
        <w:r>
          <w:rPr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color w:val="0000FF"/>
            <w:spacing w:val="4"/>
            <w:sz w:val="24"/>
            <w:szCs w:val="24"/>
            <w:u w:val="single" w:color="0000FF"/>
          </w:rPr>
          <w:t>n</w:t>
        </w:r>
        <w:r>
          <w:rPr>
            <w:color w:val="0000FF"/>
            <w:sz w:val="24"/>
            <w:szCs w:val="24"/>
            <w:u w:val="single" w:color="0000FF"/>
          </w:rPr>
          <w:t>g</w:t>
        </w:r>
        <w:r>
          <w:rPr>
            <w:color w:val="0000FF"/>
            <w:spacing w:val="-3"/>
            <w:sz w:val="24"/>
            <w:szCs w:val="24"/>
            <w:u w:val="single" w:color="0000FF"/>
          </w:rPr>
          <w:t>a</w:t>
        </w:r>
        <w:r>
          <w:rPr>
            <w:color w:val="0000FF"/>
            <w:spacing w:val="3"/>
            <w:sz w:val="24"/>
            <w:szCs w:val="24"/>
            <w:u w:val="single" w:color="0000FF"/>
          </w:rPr>
          <w:t>w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pacing w:val="-3"/>
            <w:sz w:val="24"/>
            <w:szCs w:val="24"/>
            <w:u w:val="single" w:color="0000FF"/>
          </w:rPr>
          <w:t>l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-</w:t>
        </w:r>
      </w:hyperlink>
      <w:r>
        <w:rPr>
          <w:color w:val="0000FF"/>
          <w:sz w:val="24"/>
          <w:szCs w:val="24"/>
        </w:rPr>
        <w:t xml:space="preserve"> </w:t>
      </w:r>
      <w:hyperlink r:id="rId28">
        <w:r>
          <w:rPr>
            <w:color w:val="0000FF"/>
            <w:sz w:val="24"/>
            <w:szCs w:val="24"/>
            <w:u w:val="single" w:color="0000FF"/>
          </w:rPr>
          <w:t>r</w:t>
        </w:r>
        <w:r>
          <w:rPr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color w:val="0000FF"/>
            <w:spacing w:val="4"/>
            <w:sz w:val="24"/>
            <w:szCs w:val="24"/>
            <w:u w:val="single" w:color="0000FF"/>
          </w:rPr>
          <w:t>n</w:t>
        </w:r>
        <w:r>
          <w:rPr>
            <w:color w:val="0000FF"/>
            <w:spacing w:val="-4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k</w:t>
        </w:r>
        <w:r>
          <w:rPr>
            <w:color w:val="0000FF"/>
            <w:spacing w:val="1"/>
            <w:sz w:val="24"/>
            <w:szCs w:val="24"/>
            <w:u w:val="single" w:color="0000FF"/>
          </w:rPr>
          <w:t>ai</w:t>
        </w:r>
        <w:r>
          <w:rPr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color w:val="0000FF"/>
            <w:spacing w:val="4"/>
            <w:sz w:val="24"/>
            <w:szCs w:val="24"/>
            <w:u w:val="single" w:color="0000FF"/>
          </w:rPr>
          <w:t>n-</w:t>
        </w:r>
        <w:r>
          <w:rPr>
            <w:color w:val="0000FF"/>
            <w:spacing w:val="-4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r</w:t>
        </w:r>
        <w:r>
          <w:rPr>
            <w:color w:val="0000FF"/>
            <w:spacing w:val="-3"/>
            <w:sz w:val="24"/>
            <w:szCs w:val="24"/>
            <w:u w:val="single" w:color="0000FF"/>
          </w:rPr>
          <w:t>e</w:t>
        </w:r>
        <w:r>
          <w:rPr>
            <w:color w:val="0000FF"/>
            <w:spacing w:val="4"/>
            <w:sz w:val="24"/>
            <w:szCs w:val="24"/>
            <w:u w:val="single" w:color="0000FF"/>
          </w:rPr>
          <w:t>b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pacing w:val="-4"/>
            <w:sz w:val="24"/>
            <w:szCs w:val="24"/>
            <w:u w:val="single" w:color="0000FF"/>
          </w:rPr>
          <w:t>g</w:t>
        </w:r>
        <w:r>
          <w:rPr>
            <w:color w:val="0000FF"/>
            <w:spacing w:val="1"/>
            <w:sz w:val="24"/>
            <w:szCs w:val="24"/>
            <w:u w:val="single" w:color="0000FF"/>
          </w:rPr>
          <w:t>-</w:t>
        </w:r>
        <w:r>
          <w:rPr>
            <w:color w:val="0000FF"/>
            <w:sz w:val="24"/>
            <w:szCs w:val="24"/>
            <w:u w:val="single" w:color="0000FF"/>
          </w:rPr>
          <w:t>b</w:t>
        </w:r>
        <w:r>
          <w:rPr>
            <w:color w:val="0000FF"/>
            <w:spacing w:val="-3"/>
            <w:sz w:val="24"/>
            <w:szCs w:val="24"/>
            <w:u w:val="single" w:color="0000FF"/>
          </w:rPr>
          <w:t>e</w:t>
        </w:r>
        <w:r>
          <w:rPr>
            <w:color w:val="0000FF"/>
            <w:spacing w:val="3"/>
            <w:sz w:val="24"/>
            <w:szCs w:val="24"/>
            <w:u w:val="single" w:color="0000FF"/>
          </w:rPr>
          <w:t>s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r</w:t>
        </w:r>
      </w:hyperlink>
    </w:p>
    <w:p w14:paraId="7B1C9599" w14:textId="77777777" w:rsidR="00CF049A" w:rsidRDefault="00CF049A">
      <w:pPr>
        <w:spacing w:before="11" w:line="220" w:lineRule="exact"/>
        <w:rPr>
          <w:sz w:val="22"/>
          <w:szCs w:val="22"/>
        </w:rPr>
      </w:pPr>
    </w:p>
    <w:p w14:paraId="12A4112F" w14:textId="77777777" w:rsidR="00CF049A" w:rsidRDefault="00000000">
      <w:pPr>
        <w:spacing w:before="29"/>
        <w:ind w:left="980" w:right="197" w:hanging="720"/>
        <w:jc w:val="both"/>
        <w:rPr>
          <w:sz w:val="24"/>
          <w:szCs w:val="24"/>
        </w:rPr>
        <w:sectPr w:rsidR="00CF049A">
          <w:pgSz w:w="11920" w:h="16840"/>
          <w:pgMar w:top="360" w:right="1160" w:bottom="280" w:left="1180" w:header="35" w:footer="1013" w:gutter="0"/>
          <w:cols w:space="720"/>
        </w:sectPr>
      </w:pP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(2023).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ps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eba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I</w:t>
      </w:r>
      <w:r>
        <w:rPr>
          <w:spacing w:val="3"/>
          <w:sz w:val="24"/>
          <w:szCs w:val="24"/>
        </w:rPr>
        <w:t>PS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1"/>
          <w:sz w:val="24"/>
          <w:szCs w:val="24"/>
        </w:rPr>
        <w:t>lmia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3, 20</w:t>
      </w:r>
      <w:r>
        <w:rPr>
          <w:spacing w:val="4"/>
          <w:sz w:val="24"/>
          <w:szCs w:val="24"/>
        </w:rPr>
        <w:t>8</w:t>
      </w:r>
      <w:r>
        <w:rPr>
          <w:sz w:val="24"/>
          <w:szCs w:val="24"/>
        </w:rPr>
        <w:t>–216.</w:t>
      </w:r>
    </w:p>
    <w:p w14:paraId="3B3402A1" w14:textId="77777777" w:rsidR="00CF049A" w:rsidRDefault="00000000">
      <w:pPr>
        <w:spacing w:line="320" w:lineRule="exact"/>
        <w:ind w:left="100"/>
        <w:rPr>
          <w:sz w:val="28"/>
          <w:szCs w:val="28"/>
        </w:rPr>
      </w:pPr>
      <w:r>
        <w:lastRenderedPageBreak/>
        <w:pict w14:anchorId="3C9512F3">
          <v:group id="_x0000_s2050" style="position:absolute;left:0;text-align:left;margin-left:38.65pt;margin-top:29.3pt;width:488.95pt;height:0;z-index:-251656192;mso-position-horizontal-relative:page;mso-position-vertical-relative:page" coordorigin="773,586" coordsize="9779,0">
            <v:shape id="_x0000_s2051" style="position:absolute;left:773;top:586;width:9779;height:0" coordorigin="773,586" coordsize="9779,0" path="m773,586r9779,e" filled="f" strokeweight="1.5pt">
              <v:path arrowok="t"/>
            </v:shape>
            <w10:wrap anchorx="page" anchory="page"/>
          </v:group>
        </w:pict>
      </w:r>
      <w:r>
        <w:rPr>
          <w:b/>
          <w:spacing w:val="-1"/>
          <w:sz w:val="28"/>
          <w:szCs w:val="28"/>
        </w:rPr>
        <w:t>‘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MA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: Journal of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Is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E</w:t>
      </w:r>
      <w:r>
        <w:rPr>
          <w:b/>
          <w:sz w:val="28"/>
          <w:szCs w:val="28"/>
        </w:rPr>
        <w:t>d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ca</w:t>
      </w:r>
      <w:r>
        <w:rPr>
          <w:b/>
          <w:spacing w:val="-2"/>
          <w:sz w:val="28"/>
          <w:szCs w:val="28"/>
        </w:rPr>
        <w:t>ti</w:t>
      </w:r>
      <w:r>
        <w:rPr>
          <w:b/>
          <w:sz w:val="28"/>
          <w:szCs w:val="28"/>
        </w:rPr>
        <w:t>on</w:t>
      </w:r>
    </w:p>
    <w:p w14:paraId="5555AA10" w14:textId="77777777" w:rsidR="00CF049A" w:rsidRDefault="00000000">
      <w:pPr>
        <w:ind w:left="100"/>
      </w:pPr>
      <w:r>
        <w:t>Volume</w:t>
      </w:r>
      <w:r>
        <w:rPr>
          <w:spacing w:val="1"/>
        </w:rPr>
        <w:t xml:space="preserve"> </w:t>
      </w:r>
      <w:r>
        <w:t>01</w:t>
      </w:r>
      <w:r>
        <w:rPr>
          <w:spacing w:val="2"/>
        </w:rPr>
        <w:t>,</w:t>
      </w:r>
      <w:r>
        <w:t>Nomor</w:t>
      </w:r>
      <w:r>
        <w:rPr>
          <w:spacing w:val="-1"/>
        </w:rPr>
        <w:t xml:space="preserve"> </w:t>
      </w:r>
      <w:r>
        <w:t>01</w:t>
      </w:r>
      <w:r>
        <w:rPr>
          <w:spacing w:val="2"/>
        </w:rPr>
        <w:t xml:space="preserve"> </w:t>
      </w:r>
      <w:r>
        <w:rPr>
          <w:spacing w:val="-2"/>
        </w:rPr>
        <w:t>J</w:t>
      </w:r>
      <w:r>
        <w:t>uli</w:t>
      </w:r>
      <w:r>
        <w:rPr>
          <w:spacing w:val="-1"/>
        </w:rPr>
        <w:t xml:space="preserve"> </w:t>
      </w:r>
      <w:r>
        <w:t>2025</w:t>
      </w:r>
    </w:p>
    <w:sectPr w:rsidR="00CF049A">
      <w:headerReference w:type="default" r:id="rId29"/>
      <w:footerReference w:type="default" r:id="rId30"/>
      <w:pgSz w:w="12240" w:h="15840"/>
      <w:pgMar w:top="0" w:right="172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4E588" w14:textId="77777777" w:rsidR="003224A3" w:rsidRDefault="003224A3">
      <w:r>
        <w:separator/>
      </w:r>
    </w:p>
  </w:endnote>
  <w:endnote w:type="continuationSeparator" w:id="0">
    <w:p w14:paraId="48DCA4F4" w14:textId="77777777" w:rsidR="003224A3" w:rsidRDefault="0032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22D2" w14:textId="77777777" w:rsidR="00CF049A" w:rsidRDefault="00000000">
    <w:pPr>
      <w:spacing w:line="200" w:lineRule="exact"/>
    </w:pPr>
    <w:r>
      <w:pict w14:anchorId="76DAF5D8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0.1pt;margin-top:780.35pt;width:14pt;height:12pt;z-index:-251660288;mso-position-horizontal-relative:page;mso-position-vertical-relative:page" filled="f" stroked="f">
          <v:textbox inset="0,0,0,0">
            <w:txbxContent>
              <w:p w14:paraId="71436D62" w14:textId="77777777" w:rsidR="00CF049A" w:rsidRDefault="00000000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F51F" w14:textId="77777777" w:rsidR="00CF049A" w:rsidRDefault="00000000">
    <w:pPr>
      <w:spacing w:line="200" w:lineRule="exact"/>
    </w:pPr>
    <w:r>
      <w:pict w14:anchorId="04797AE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5pt;margin-top:780.35pt;width:14pt;height:12pt;z-index:-251655168;mso-position-horizontal-relative:page;mso-position-vertical-relative:page" filled="f" stroked="f">
          <v:textbox inset="0,0,0,0">
            <w:txbxContent>
              <w:p w14:paraId="7B024FB6" w14:textId="77777777" w:rsidR="00CF049A" w:rsidRDefault="00000000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632F8" w14:textId="77777777" w:rsidR="00CF049A" w:rsidRDefault="00CF049A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73F01" w14:textId="77777777" w:rsidR="003224A3" w:rsidRDefault="003224A3">
      <w:r>
        <w:separator/>
      </w:r>
    </w:p>
  </w:footnote>
  <w:footnote w:type="continuationSeparator" w:id="0">
    <w:p w14:paraId="09BAD772" w14:textId="77777777" w:rsidR="003224A3" w:rsidRDefault="00322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60007" w14:textId="77777777" w:rsidR="00CF049A" w:rsidRDefault="00000000">
    <w:pPr>
      <w:spacing w:line="200" w:lineRule="exact"/>
    </w:pPr>
    <w:r>
      <w:pict w14:anchorId="665097A1">
        <v:group id="_x0000_s1034" style="position:absolute;margin-left:82.65pt;margin-top:58.15pt;width:448.95pt;height:0;z-index:-251662336;mso-position-horizontal-relative:page;mso-position-vertical-relative:page" coordorigin="1653,1163" coordsize="8979,0">
          <v:shape id="_x0000_s1035" style="position:absolute;left:1653;top:1163;width:8979;height:0" coordorigin="1653,1163" coordsize="8979,0" path="m1653,1163r8979,e" filled="f" strokeweight="1.5pt">
            <v:path arrowok="t"/>
          </v:shape>
          <w10:wrap anchorx="page" anchory="page"/>
        </v:group>
      </w:pict>
    </w:r>
    <w:r>
      <w:pict w14:anchorId="3CD5F313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83.05pt;margin-top:29.55pt;width:240.05pt;height:27.65pt;z-index:-251661312;mso-position-horizontal-relative:page;mso-position-vertical-relative:page" filled="f" stroked="f">
          <v:textbox inset="0,0,0,0">
            <w:txbxContent>
              <w:p w14:paraId="436D464A" w14:textId="77777777" w:rsidR="00CF049A" w:rsidRDefault="00000000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b/>
                    <w:spacing w:val="-1"/>
                    <w:sz w:val="28"/>
                    <w:szCs w:val="28"/>
                  </w:rPr>
                  <w:t>‘</w:t>
                </w:r>
                <w:r>
                  <w:rPr>
                    <w:b/>
                    <w:spacing w:val="2"/>
                    <w:sz w:val="28"/>
                    <w:szCs w:val="28"/>
                  </w:rPr>
                  <w:t>A</w:t>
                </w:r>
                <w:r>
                  <w:rPr>
                    <w:b/>
                    <w:spacing w:val="1"/>
                    <w:sz w:val="28"/>
                    <w:szCs w:val="28"/>
                  </w:rPr>
                  <w:t>L</w:t>
                </w:r>
                <w:r>
                  <w:rPr>
                    <w:b/>
                    <w:spacing w:val="-1"/>
                    <w:sz w:val="28"/>
                    <w:szCs w:val="28"/>
                  </w:rPr>
                  <w:t>I</w:t>
                </w:r>
                <w:r>
                  <w:rPr>
                    <w:b/>
                    <w:sz w:val="28"/>
                    <w:szCs w:val="28"/>
                  </w:rPr>
                  <w:t>MA</w:t>
                </w:r>
                <w:r>
                  <w:rPr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z w:val="28"/>
                    <w:szCs w:val="28"/>
                  </w:rPr>
                  <w:t>: Journal of</w:t>
                </w:r>
                <w:r>
                  <w:rPr>
                    <w:b/>
                    <w:spacing w:val="-4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pacing w:val="-1"/>
                    <w:sz w:val="28"/>
                    <w:szCs w:val="28"/>
                  </w:rPr>
                  <w:t>Is</w:t>
                </w:r>
                <w:r>
                  <w:rPr>
                    <w:b/>
                    <w:spacing w:val="-2"/>
                    <w:sz w:val="28"/>
                    <w:szCs w:val="28"/>
                  </w:rPr>
                  <w:t>l</w:t>
                </w:r>
                <w:r>
                  <w:rPr>
                    <w:b/>
                    <w:sz w:val="28"/>
                    <w:szCs w:val="28"/>
                  </w:rPr>
                  <w:t>a</w:t>
                </w:r>
                <w:r>
                  <w:rPr>
                    <w:b/>
                    <w:spacing w:val="3"/>
                    <w:sz w:val="28"/>
                    <w:szCs w:val="28"/>
                  </w:rPr>
                  <w:t>m</w:t>
                </w:r>
                <w:r>
                  <w:rPr>
                    <w:b/>
                    <w:spacing w:val="-2"/>
                    <w:sz w:val="28"/>
                    <w:szCs w:val="28"/>
                  </w:rPr>
                  <w:t>i</w:t>
                </w:r>
                <w:r>
                  <w:rPr>
                    <w:b/>
                    <w:sz w:val="28"/>
                    <w:szCs w:val="28"/>
                  </w:rPr>
                  <w:t>c</w:t>
                </w:r>
                <w:r>
                  <w:rPr>
                    <w:b/>
                    <w:spacing w:val="1"/>
                    <w:sz w:val="28"/>
                    <w:szCs w:val="28"/>
                  </w:rPr>
                  <w:t xml:space="preserve"> E</w:t>
                </w:r>
                <w:r>
                  <w:rPr>
                    <w:b/>
                    <w:sz w:val="28"/>
                    <w:szCs w:val="28"/>
                  </w:rPr>
                  <w:t>d</w:t>
                </w:r>
                <w:r>
                  <w:rPr>
                    <w:b/>
                    <w:spacing w:val="-3"/>
                    <w:sz w:val="28"/>
                    <w:szCs w:val="28"/>
                  </w:rPr>
                  <w:t>u</w:t>
                </w:r>
                <w:r>
                  <w:rPr>
                    <w:b/>
                    <w:sz w:val="28"/>
                    <w:szCs w:val="28"/>
                  </w:rPr>
                  <w:t>ca</w:t>
                </w:r>
                <w:r>
                  <w:rPr>
                    <w:b/>
                    <w:spacing w:val="-2"/>
                    <w:sz w:val="28"/>
                    <w:szCs w:val="28"/>
                  </w:rPr>
                  <w:t>ti</w:t>
                </w:r>
                <w:r>
                  <w:rPr>
                    <w:b/>
                    <w:sz w:val="28"/>
                    <w:szCs w:val="28"/>
                  </w:rPr>
                  <w:t>on</w:t>
                </w:r>
              </w:p>
              <w:p w14:paraId="522E5235" w14:textId="77777777" w:rsidR="00CF049A" w:rsidRDefault="00000000">
                <w:pPr>
                  <w:spacing w:before="1"/>
                  <w:ind w:left="20"/>
                </w:pPr>
                <w:r>
                  <w:t>Volume</w:t>
                </w:r>
                <w:r>
                  <w:rPr>
                    <w:spacing w:val="1"/>
                  </w:rPr>
                  <w:t xml:space="preserve"> </w:t>
                </w:r>
                <w:r>
                  <w:t>01</w:t>
                </w:r>
                <w:r>
                  <w:rPr>
                    <w:spacing w:val="2"/>
                  </w:rPr>
                  <w:t>,</w:t>
                </w:r>
                <w:r>
                  <w:t>Nomor</w:t>
                </w:r>
                <w:r>
                  <w:rPr>
                    <w:spacing w:val="-1"/>
                  </w:rPr>
                  <w:t xml:space="preserve"> </w:t>
                </w:r>
                <w:r>
                  <w:t>01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2"/>
                  </w:rPr>
                  <w:t>J</w:t>
                </w:r>
                <w:r>
                  <w:t>uli</w:t>
                </w:r>
                <w:r>
                  <w:rPr>
                    <w:spacing w:val="-1"/>
                  </w:rPr>
                  <w:t xml:space="preserve"> </w:t>
                </w:r>
                <w:r>
                  <w:t>2025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8E886" w14:textId="77777777" w:rsidR="00CF049A" w:rsidRDefault="00000000">
    <w:pPr>
      <w:spacing w:line="200" w:lineRule="exact"/>
    </w:pPr>
    <w:r>
      <w:pict w14:anchorId="4916466C">
        <v:group id="_x0000_s1030" style="position:absolute;margin-left:82.65pt;margin-top:29.3pt;width:448.95pt;height:0;z-index:-251659264;mso-position-horizontal-relative:page;mso-position-vertical-relative:page" coordorigin="1653,586" coordsize="8979,0">
          <v:shape id="_x0000_s1031" style="position:absolute;left:1653;top:586;width:8979;height:0" coordorigin="1653,586" coordsize="8979,0" path="m1653,586r8979,e" filled="f" strokeweight="1.5pt">
            <v:path arrowok="t"/>
          </v:shape>
          <w10:wrap anchorx="page" anchory="page"/>
        </v:group>
      </w:pict>
    </w:r>
    <w:r>
      <w:pict w14:anchorId="769866E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3.05pt;margin-top:.75pt;width:240.05pt;height:27.6pt;z-index:-251658240;mso-position-horizontal-relative:page;mso-position-vertical-relative:page" filled="f" stroked="f">
          <v:textbox inset="0,0,0,0">
            <w:txbxContent>
              <w:p w14:paraId="18FF9430" w14:textId="77777777" w:rsidR="00CF049A" w:rsidRDefault="00000000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b/>
                    <w:spacing w:val="-1"/>
                    <w:sz w:val="28"/>
                    <w:szCs w:val="28"/>
                  </w:rPr>
                  <w:t>‘</w:t>
                </w:r>
                <w:r>
                  <w:rPr>
                    <w:b/>
                    <w:spacing w:val="2"/>
                    <w:sz w:val="28"/>
                    <w:szCs w:val="28"/>
                  </w:rPr>
                  <w:t>A</w:t>
                </w:r>
                <w:r>
                  <w:rPr>
                    <w:b/>
                    <w:spacing w:val="1"/>
                    <w:sz w:val="28"/>
                    <w:szCs w:val="28"/>
                  </w:rPr>
                  <w:t>L</w:t>
                </w:r>
                <w:r>
                  <w:rPr>
                    <w:b/>
                    <w:spacing w:val="-1"/>
                    <w:sz w:val="28"/>
                    <w:szCs w:val="28"/>
                  </w:rPr>
                  <w:t>I</w:t>
                </w:r>
                <w:r>
                  <w:rPr>
                    <w:b/>
                    <w:sz w:val="28"/>
                    <w:szCs w:val="28"/>
                  </w:rPr>
                  <w:t>MA</w:t>
                </w:r>
                <w:r>
                  <w:rPr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z w:val="28"/>
                    <w:szCs w:val="28"/>
                  </w:rPr>
                  <w:t>: Journal of</w:t>
                </w:r>
                <w:r>
                  <w:rPr>
                    <w:b/>
                    <w:spacing w:val="-4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pacing w:val="-1"/>
                    <w:sz w:val="28"/>
                    <w:szCs w:val="28"/>
                  </w:rPr>
                  <w:t>Is</w:t>
                </w:r>
                <w:r>
                  <w:rPr>
                    <w:b/>
                    <w:spacing w:val="-2"/>
                    <w:sz w:val="28"/>
                    <w:szCs w:val="28"/>
                  </w:rPr>
                  <w:t>l</w:t>
                </w:r>
                <w:r>
                  <w:rPr>
                    <w:b/>
                    <w:sz w:val="28"/>
                    <w:szCs w:val="28"/>
                  </w:rPr>
                  <w:t>a</w:t>
                </w:r>
                <w:r>
                  <w:rPr>
                    <w:b/>
                    <w:spacing w:val="3"/>
                    <w:sz w:val="28"/>
                    <w:szCs w:val="28"/>
                  </w:rPr>
                  <w:t>m</w:t>
                </w:r>
                <w:r>
                  <w:rPr>
                    <w:b/>
                    <w:spacing w:val="-2"/>
                    <w:sz w:val="28"/>
                    <w:szCs w:val="28"/>
                  </w:rPr>
                  <w:t>i</w:t>
                </w:r>
                <w:r>
                  <w:rPr>
                    <w:b/>
                    <w:sz w:val="28"/>
                    <w:szCs w:val="28"/>
                  </w:rPr>
                  <w:t>c</w:t>
                </w:r>
                <w:r>
                  <w:rPr>
                    <w:b/>
                    <w:spacing w:val="1"/>
                    <w:sz w:val="28"/>
                    <w:szCs w:val="28"/>
                  </w:rPr>
                  <w:t xml:space="preserve"> E</w:t>
                </w:r>
                <w:r>
                  <w:rPr>
                    <w:b/>
                    <w:sz w:val="28"/>
                    <w:szCs w:val="28"/>
                  </w:rPr>
                  <w:t>d</w:t>
                </w:r>
                <w:r>
                  <w:rPr>
                    <w:b/>
                    <w:spacing w:val="-3"/>
                    <w:sz w:val="28"/>
                    <w:szCs w:val="28"/>
                  </w:rPr>
                  <w:t>u</w:t>
                </w:r>
                <w:r>
                  <w:rPr>
                    <w:b/>
                    <w:sz w:val="28"/>
                    <w:szCs w:val="28"/>
                  </w:rPr>
                  <w:t>ca</w:t>
                </w:r>
                <w:r>
                  <w:rPr>
                    <w:b/>
                    <w:spacing w:val="-2"/>
                    <w:sz w:val="28"/>
                    <w:szCs w:val="28"/>
                  </w:rPr>
                  <w:t>ti</w:t>
                </w:r>
                <w:r>
                  <w:rPr>
                    <w:b/>
                    <w:sz w:val="28"/>
                    <w:szCs w:val="28"/>
                  </w:rPr>
                  <w:t>on</w:t>
                </w:r>
              </w:p>
              <w:p w14:paraId="1FE4BCC6" w14:textId="77777777" w:rsidR="00CF049A" w:rsidRDefault="00000000">
                <w:pPr>
                  <w:ind w:left="20"/>
                </w:pPr>
                <w:r>
                  <w:t>Volume</w:t>
                </w:r>
                <w:r>
                  <w:rPr>
                    <w:spacing w:val="1"/>
                  </w:rPr>
                  <w:t xml:space="preserve"> </w:t>
                </w:r>
                <w:r>
                  <w:t>01</w:t>
                </w:r>
                <w:r>
                  <w:rPr>
                    <w:spacing w:val="2"/>
                  </w:rPr>
                  <w:t>,</w:t>
                </w:r>
                <w:r>
                  <w:t>Nomor</w:t>
                </w:r>
                <w:r>
                  <w:rPr>
                    <w:spacing w:val="-1"/>
                  </w:rPr>
                  <w:t xml:space="preserve"> </w:t>
                </w:r>
                <w:r>
                  <w:t>01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2"/>
                  </w:rPr>
                  <w:t>J</w:t>
                </w:r>
                <w:r>
                  <w:t>uli</w:t>
                </w:r>
                <w:r>
                  <w:rPr>
                    <w:spacing w:val="-1"/>
                  </w:rPr>
                  <w:t xml:space="preserve"> </w:t>
                </w:r>
                <w:r>
                  <w:t>2025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F602C" w14:textId="77777777" w:rsidR="00CF049A" w:rsidRDefault="00000000">
    <w:pPr>
      <w:spacing w:line="200" w:lineRule="exact"/>
    </w:pPr>
    <w:r>
      <w:pict w14:anchorId="4FB00182">
        <v:group id="_x0000_s1027" style="position:absolute;margin-left:65.65pt;margin-top:29.3pt;width:465.95pt;height:0;z-index:-251657216;mso-position-horizontal-relative:page;mso-position-vertical-relative:page" coordorigin="1313,586" coordsize="9319,0">
          <v:shape id="_x0000_s1028" style="position:absolute;left:1313;top:586;width:9319;height:0" coordorigin="1313,586" coordsize="9319,0" path="m1313,586r9319,e" filled="f" strokeweight="1.5pt">
            <v:path arrowok="t"/>
          </v:shape>
          <w10:wrap anchorx="page" anchory="page"/>
        </v:group>
      </w:pict>
    </w:r>
    <w:r>
      <w:pict w14:anchorId="2E36B98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6.05pt;margin-top:.75pt;width:240.05pt;height:27.6pt;z-index:-251656192;mso-position-horizontal-relative:page;mso-position-vertical-relative:page" filled="f" stroked="f">
          <v:textbox inset="0,0,0,0">
            <w:txbxContent>
              <w:p w14:paraId="708B8BA0" w14:textId="77777777" w:rsidR="00CF049A" w:rsidRDefault="00000000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b/>
                    <w:spacing w:val="-1"/>
                    <w:sz w:val="28"/>
                    <w:szCs w:val="28"/>
                  </w:rPr>
                  <w:t>‘</w:t>
                </w:r>
                <w:r>
                  <w:rPr>
                    <w:b/>
                    <w:spacing w:val="2"/>
                    <w:sz w:val="28"/>
                    <w:szCs w:val="28"/>
                  </w:rPr>
                  <w:t>A</w:t>
                </w:r>
                <w:r>
                  <w:rPr>
                    <w:b/>
                    <w:spacing w:val="1"/>
                    <w:sz w:val="28"/>
                    <w:szCs w:val="28"/>
                  </w:rPr>
                  <w:t>L</w:t>
                </w:r>
                <w:r>
                  <w:rPr>
                    <w:b/>
                    <w:spacing w:val="-1"/>
                    <w:sz w:val="28"/>
                    <w:szCs w:val="28"/>
                  </w:rPr>
                  <w:t>I</w:t>
                </w:r>
                <w:r>
                  <w:rPr>
                    <w:b/>
                    <w:sz w:val="28"/>
                    <w:szCs w:val="28"/>
                  </w:rPr>
                  <w:t>MA</w:t>
                </w:r>
                <w:r>
                  <w:rPr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z w:val="28"/>
                    <w:szCs w:val="28"/>
                  </w:rPr>
                  <w:t>: Journal of</w:t>
                </w:r>
                <w:r>
                  <w:rPr>
                    <w:b/>
                    <w:spacing w:val="-4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pacing w:val="-1"/>
                    <w:sz w:val="28"/>
                    <w:szCs w:val="28"/>
                  </w:rPr>
                  <w:t>Is</w:t>
                </w:r>
                <w:r>
                  <w:rPr>
                    <w:b/>
                    <w:spacing w:val="-2"/>
                    <w:sz w:val="28"/>
                    <w:szCs w:val="28"/>
                  </w:rPr>
                  <w:t>l</w:t>
                </w:r>
                <w:r>
                  <w:rPr>
                    <w:b/>
                    <w:sz w:val="28"/>
                    <w:szCs w:val="28"/>
                  </w:rPr>
                  <w:t>a</w:t>
                </w:r>
                <w:r>
                  <w:rPr>
                    <w:b/>
                    <w:spacing w:val="3"/>
                    <w:sz w:val="28"/>
                    <w:szCs w:val="28"/>
                  </w:rPr>
                  <w:t>m</w:t>
                </w:r>
                <w:r>
                  <w:rPr>
                    <w:b/>
                    <w:spacing w:val="-2"/>
                    <w:sz w:val="28"/>
                    <w:szCs w:val="28"/>
                  </w:rPr>
                  <w:t>i</w:t>
                </w:r>
                <w:r>
                  <w:rPr>
                    <w:b/>
                    <w:sz w:val="28"/>
                    <w:szCs w:val="28"/>
                  </w:rPr>
                  <w:t>c</w:t>
                </w:r>
                <w:r>
                  <w:rPr>
                    <w:b/>
                    <w:spacing w:val="1"/>
                    <w:sz w:val="28"/>
                    <w:szCs w:val="28"/>
                  </w:rPr>
                  <w:t xml:space="preserve"> E</w:t>
                </w:r>
                <w:r>
                  <w:rPr>
                    <w:b/>
                    <w:sz w:val="28"/>
                    <w:szCs w:val="28"/>
                  </w:rPr>
                  <w:t>d</w:t>
                </w:r>
                <w:r>
                  <w:rPr>
                    <w:b/>
                    <w:spacing w:val="-3"/>
                    <w:sz w:val="28"/>
                    <w:szCs w:val="28"/>
                  </w:rPr>
                  <w:t>u</w:t>
                </w:r>
                <w:r>
                  <w:rPr>
                    <w:b/>
                    <w:sz w:val="28"/>
                    <w:szCs w:val="28"/>
                  </w:rPr>
                  <w:t>ca</w:t>
                </w:r>
                <w:r>
                  <w:rPr>
                    <w:b/>
                    <w:spacing w:val="-2"/>
                    <w:sz w:val="28"/>
                    <w:szCs w:val="28"/>
                  </w:rPr>
                  <w:t>ti</w:t>
                </w:r>
                <w:r>
                  <w:rPr>
                    <w:b/>
                    <w:sz w:val="28"/>
                    <w:szCs w:val="28"/>
                  </w:rPr>
                  <w:t>on</w:t>
                </w:r>
              </w:p>
              <w:p w14:paraId="34785DE8" w14:textId="77777777" w:rsidR="00CF049A" w:rsidRDefault="00000000">
                <w:pPr>
                  <w:ind w:left="20"/>
                </w:pPr>
                <w:r>
                  <w:t>Volume</w:t>
                </w:r>
                <w:r>
                  <w:rPr>
                    <w:spacing w:val="1"/>
                  </w:rPr>
                  <w:t xml:space="preserve"> </w:t>
                </w:r>
                <w:r>
                  <w:t>01</w:t>
                </w:r>
                <w:r>
                  <w:rPr>
                    <w:spacing w:val="2"/>
                  </w:rPr>
                  <w:t>,</w:t>
                </w:r>
                <w:r>
                  <w:t>Nomor</w:t>
                </w:r>
                <w:r>
                  <w:rPr>
                    <w:spacing w:val="-1"/>
                  </w:rPr>
                  <w:t xml:space="preserve"> </w:t>
                </w:r>
                <w:r>
                  <w:t>01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2"/>
                  </w:rPr>
                  <w:t>J</w:t>
                </w:r>
                <w:r>
                  <w:t>uli</w:t>
                </w:r>
                <w:r>
                  <w:rPr>
                    <w:spacing w:val="-1"/>
                  </w:rPr>
                  <w:t xml:space="preserve"> </w:t>
                </w:r>
                <w:r>
                  <w:t>2025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C728" w14:textId="77777777" w:rsidR="00CF049A" w:rsidRDefault="00CF049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F2A79"/>
    <w:multiLevelType w:val="multilevel"/>
    <w:tmpl w:val="3A9CFC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6252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9A"/>
    <w:rsid w:val="002D7600"/>
    <w:rsid w:val="003224A3"/>
    <w:rsid w:val="006B6C90"/>
    <w:rsid w:val="0088023F"/>
    <w:rsid w:val="00C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65D115B6"/>
  <w15:docId w15:val="{AEC289DE-404F-4EE8-92F0-B1EE06AE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26" Type="http://schemas.openxmlformats.org/officeDocument/2006/relationships/hyperlink" Target="https://demakkab.go.id/news/ziarah-makam-raja-demak-jelang-pelaksanaan-grebeg-bes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nkominfo.demakkab.go.id/berita/detail/malam-berkah-tumpeng-songo-grebeg-besar-demak" TargetMode="Externa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5" Type="http://schemas.openxmlformats.org/officeDocument/2006/relationships/hyperlink" Target="https://demakkab.go.id/news/ziarah-makam-raja-demak-jelang-pelaksanaan-grebeg-besa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budaya-indonesia.org/Grebeg-Besar-Demak/" TargetMode="Externa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doi.org/10.33487/edumaspul.v7i2.677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s://doi.org/10.33487/edumaspul.v7i2.6770" TargetMode="External"/><Relationship Id="rId28" Type="http://schemas.openxmlformats.org/officeDocument/2006/relationships/hyperlink" Target="https://dinkominfo.demakkab.go.id/berita/detail/tradisi-pisowanan-mengawali-rangkaian-grebeg-besar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oi.org/10.54371/jiip.v5i2.42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yperlink" Target="https://dinkominfo.demakkab.go.id/berita/detail/malam-berkah-tumpeng-songo-grebeg-besar-demak" TargetMode="External"/><Relationship Id="rId27" Type="http://schemas.openxmlformats.org/officeDocument/2006/relationships/hyperlink" Target="https://dinkominfo.demakkab.go.id/berita/detail/tradisi-pisowanan-mengawali-rangkaian-grebeg-besar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3381</Words>
  <Characters>19272</Characters>
  <Application>Microsoft Office Word</Application>
  <DocSecurity>0</DocSecurity>
  <Lines>160</Lines>
  <Paragraphs>45</Paragraphs>
  <ScaleCrop>false</ScaleCrop>
  <Company/>
  <LinksUpToDate>false</LinksUpToDate>
  <CharactersWithSpaces>22608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faldin baen</cp:lastModifiedBy>
  <cp:revision>3</cp:revision>
  <dcterms:created xsi:type="dcterms:W3CDTF">2025-08-06T08:37:00Z</dcterms:created>
  <dcterms:modified xsi:type="dcterms:W3CDTF">2025-08-06T08:40:00Z</dcterms:modified>
</cp:coreProperties>
</file>